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Pr>
          <w:rFonts w:ascii="Times New Roman" w:hAnsi="Times New Roman"/>
          <w:b/>
          <w:sz w:val="24"/>
        </w:rPr>
        <w:t xml:space="preserve">III PRIEDAS. FINANSINĖS IR SUTARTINĖS TAISYKLĖS </w:t>
      </w:r>
    </w:p>
    <w:p w14:paraId="07AC1F10" w14:textId="77777777" w:rsidR="008D77AD" w:rsidRPr="003F52F8" w:rsidRDefault="006A1E1F" w:rsidP="008D77AD">
      <w:pPr>
        <w:jc w:val="both"/>
        <w:rPr>
          <w:rFonts w:ascii="Times New Roman" w:hAnsi="Times New Roman"/>
          <w:b/>
          <w:sz w:val="24"/>
          <w:szCs w:val="24"/>
          <w:shd w:val="clear" w:color="auto" w:fill="FFFF00"/>
        </w:rPr>
      </w:pPr>
      <w:r>
        <w:rPr>
          <w:rFonts w:ascii="Times New Roman" w:hAnsi="Times New Roman"/>
          <w:shd w:val="clear" w:color="auto" w:fill="FFFF00"/>
        </w:rPr>
        <w:t xml:space="preserve">Šis priedas taikomas </w:t>
      </w:r>
    </w:p>
    <w:p w14:paraId="6AFD2C56" w14:textId="50086E90" w:rsidR="008D77AD" w:rsidRPr="006560C7" w:rsidRDefault="00532DDD" w:rsidP="00F90F46">
      <w:pPr>
        <w:pStyle w:val="ListParagraph"/>
        <w:numPr>
          <w:ilvl w:val="1"/>
          <w:numId w:val="25"/>
        </w:numPr>
        <w:spacing w:line="240" w:lineRule="auto"/>
        <w:jc w:val="both"/>
        <w:rPr>
          <w:rFonts w:ascii="Times New Roman" w:eastAsia="Calibri" w:hAnsi="Times New Roman" w:cs="Times New Roman"/>
          <w:b/>
          <w:sz w:val="24"/>
          <w:szCs w:val="24"/>
          <w:shd w:val="clear" w:color="auto" w:fill="FFFF00"/>
        </w:rPr>
      </w:pPr>
      <w:r>
        <w:rPr>
          <w:rFonts w:ascii="Times New Roman" w:hAnsi="Times New Roman"/>
          <w:b/>
          <w:sz w:val="24"/>
          <w:shd w:val="clear" w:color="auto" w:fill="FFFF00"/>
        </w:rPr>
        <w:t>s</w:t>
      </w:r>
      <w:r w:rsidR="008D77AD">
        <w:rPr>
          <w:rFonts w:ascii="Times New Roman" w:hAnsi="Times New Roman"/>
          <w:b/>
          <w:sz w:val="24"/>
          <w:shd w:val="clear" w:color="auto" w:fill="FFFF00"/>
        </w:rPr>
        <w:t xml:space="preserve">avanoriškos veiklos projektams </w:t>
      </w:r>
    </w:p>
    <w:p w14:paraId="0D9AD362" w14:textId="47391C13" w:rsidR="008D77AD" w:rsidRPr="006560C7" w:rsidRDefault="00532DDD" w:rsidP="00F90F46">
      <w:pPr>
        <w:pStyle w:val="ListParagraph"/>
        <w:numPr>
          <w:ilvl w:val="1"/>
          <w:numId w:val="25"/>
        </w:numPr>
        <w:spacing w:line="240" w:lineRule="auto"/>
        <w:jc w:val="both"/>
        <w:rPr>
          <w:rFonts w:ascii="Times New Roman" w:eastAsia="Calibri" w:hAnsi="Times New Roman" w:cs="Times New Roman"/>
          <w:b/>
          <w:sz w:val="24"/>
          <w:szCs w:val="24"/>
          <w:shd w:val="clear" w:color="auto" w:fill="FFFF00"/>
        </w:rPr>
      </w:pPr>
      <w:r>
        <w:rPr>
          <w:rFonts w:ascii="Times New Roman" w:hAnsi="Times New Roman"/>
          <w:b/>
          <w:sz w:val="24"/>
          <w:shd w:val="clear" w:color="auto" w:fill="FFFF00"/>
        </w:rPr>
        <w:t>s</w:t>
      </w:r>
      <w:r w:rsidR="008D77AD">
        <w:rPr>
          <w:rFonts w:ascii="Times New Roman" w:hAnsi="Times New Roman"/>
          <w:b/>
          <w:sz w:val="24"/>
          <w:shd w:val="clear" w:color="auto" w:fill="FFFF00"/>
        </w:rPr>
        <w:t xml:space="preserve">olidarumo projektams </w:t>
      </w:r>
    </w:p>
    <w:p w14:paraId="672124B3" w14:textId="663F56C0" w:rsidR="0062612F" w:rsidRDefault="0062612F" w:rsidP="0062612F"/>
    <w:sdt>
      <w:sdtPr>
        <w:rPr>
          <w:rFonts w:ascii="Calibri" w:eastAsia="Calibri" w:hAnsi="Calibri" w:cs="Times New Roman"/>
          <w:color w:val="auto"/>
          <w:sz w:val="22"/>
          <w:szCs w:val="22"/>
          <w:lang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Pr>
              <w:rFonts w:ascii="Times New Roman" w:hAnsi="Times New Roman"/>
              <w:b/>
              <w:color w:val="auto"/>
              <w:sz w:val="24"/>
            </w:rPr>
            <w:t xml:space="preserve">Turinys </w:t>
          </w:r>
        </w:p>
        <w:p w14:paraId="6E7DAF66" w14:textId="10D957DC" w:rsidR="006C0DD0" w:rsidRDefault="0062612F">
          <w:pPr>
            <w:pStyle w:val="TOC1"/>
            <w:rPr>
              <w:rFonts w:asciiTheme="minorHAnsi" w:eastAsiaTheme="minorEastAsia" w:hAnsiTheme="minorHAnsi" w:cstheme="minorBidi"/>
              <w:caps w:val="0"/>
              <w:noProof/>
              <w:sz w:val="22"/>
              <w:szCs w:val="22"/>
              <w:lang w:val="en-US" w:eastAsia="en-US"/>
            </w:rPr>
          </w:pPr>
          <w:r>
            <w:fldChar w:fldCharType="begin"/>
          </w:r>
          <w:r>
            <w:instrText xml:space="preserve"> TOC \o "1-3" \h \z \u </w:instrText>
          </w:r>
          <w:r>
            <w:fldChar w:fldCharType="separate"/>
          </w:r>
          <w:hyperlink w:anchor="_Toc107578289" w:history="1">
            <w:r w:rsidR="006C0DD0" w:rsidRPr="006E3336">
              <w:rPr>
                <w:rStyle w:val="Hyperlink"/>
                <w:noProof/>
              </w:rPr>
              <w:t>I.</w:t>
            </w:r>
            <w:r w:rsidR="006C0DD0">
              <w:rPr>
                <w:rFonts w:asciiTheme="minorHAnsi" w:eastAsiaTheme="minorEastAsia" w:hAnsiTheme="minorHAnsi" w:cstheme="minorBidi"/>
                <w:caps w:val="0"/>
                <w:noProof/>
                <w:sz w:val="22"/>
                <w:szCs w:val="22"/>
                <w:lang w:val="en-US" w:eastAsia="en-US"/>
              </w:rPr>
              <w:tab/>
            </w:r>
            <w:r w:rsidR="006C0DD0" w:rsidRPr="006E3336">
              <w:rPr>
                <w:rStyle w:val="Hyperlink"/>
                <w:noProof/>
              </w:rPr>
              <w:t>TAISYKLĖS, TAIKYTINOS BIUDŽETO KATEGORIJOMS REMIANTIS VIENETO ĮKAINIAIS</w:t>
            </w:r>
            <w:r w:rsidR="006C0DD0">
              <w:rPr>
                <w:noProof/>
                <w:webHidden/>
              </w:rPr>
              <w:tab/>
            </w:r>
            <w:r w:rsidR="006C0DD0">
              <w:rPr>
                <w:noProof/>
                <w:webHidden/>
              </w:rPr>
              <w:fldChar w:fldCharType="begin"/>
            </w:r>
            <w:r w:rsidR="006C0DD0">
              <w:rPr>
                <w:noProof/>
                <w:webHidden/>
              </w:rPr>
              <w:instrText xml:space="preserve"> PAGEREF _Toc107578289 \h </w:instrText>
            </w:r>
            <w:r w:rsidR="006C0DD0">
              <w:rPr>
                <w:noProof/>
                <w:webHidden/>
              </w:rPr>
            </w:r>
            <w:r w:rsidR="006C0DD0">
              <w:rPr>
                <w:noProof/>
                <w:webHidden/>
              </w:rPr>
              <w:fldChar w:fldCharType="separate"/>
            </w:r>
            <w:r w:rsidR="006C0DD0">
              <w:rPr>
                <w:noProof/>
                <w:webHidden/>
              </w:rPr>
              <w:t>2</w:t>
            </w:r>
            <w:r w:rsidR="006C0DD0">
              <w:rPr>
                <w:noProof/>
                <w:webHidden/>
              </w:rPr>
              <w:fldChar w:fldCharType="end"/>
            </w:r>
          </w:hyperlink>
        </w:p>
        <w:p w14:paraId="66BEC481" w14:textId="665C6CF6" w:rsidR="006C0DD0" w:rsidRDefault="00532DDD">
          <w:pPr>
            <w:pStyle w:val="TOC1"/>
            <w:rPr>
              <w:rFonts w:asciiTheme="minorHAnsi" w:eastAsiaTheme="minorEastAsia" w:hAnsiTheme="minorHAnsi" w:cstheme="minorBidi"/>
              <w:caps w:val="0"/>
              <w:noProof/>
              <w:sz w:val="22"/>
              <w:szCs w:val="22"/>
              <w:lang w:val="en-US" w:eastAsia="en-US"/>
            </w:rPr>
          </w:pPr>
          <w:hyperlink w:anchor="_Toc107578290" w:history="1">
            <w:r w:rsidR="006C0DD0" w:rsidRPr="006E3336">
              <w:rPr>
                <w:rStyle w:val="Hyperlink"/>
                <w:noProof/>
              </w:rPr>
              <w:t>II.</w:t>
            </w:r>
            <w:r w:rsidR="006C0DD0">
              <w:rPr>
                <w:rFonts w:asciiTheme="minorHAnsi" w:eastAsiaTheme="minorEastAsia" w:hAnsiTheme="minorHAnsi" w:cstheme="minorBidi"/>
                <w:caps w:val="0"/>
                <w:noProof/>
                <w:sz w:val="22"/>
                <w:szCs w:val="22"/>
                <w:lang w:val="en-US" w:eastAsia="en-US"/>
              </w:rPr>
              <w:tab/>
            </w:r>
            <w:r w:rsidR="006C0DD0" w:rsidRPr="006E3336">
              <w:rPr>
                <w:rStyle w:val="Hyperlink"/>
                <w:noProof/>
              </w:rPr>
              <w:t>TAISYKLĖS, TAIKYTINOS BIUDŽETO KATEGORIJOMS REMIANTIS FAKTINIŲ PATIRTŲ IŠLAIDŲ KOMPENSAVIMU</w:t>
            </w:r>
            <w:r w:rsidR="006C0DD0">
              <w:rPr>
                <w:noProof/>
                <w:webHidden/>
              </w:rPr>
              <w:tab/>
            </w:r>
            <w:r w:rsidR="006C0DD0">
              <w:rPr>
                <w:noProof/>
                <w:webHidden/>
              </w:rPr>
              <w:fldChar w:fldCharType="begin"/>
            </w:r>
            <w:r w:rsidR="006C0DD0">
              <w:rPr>
                <w:noProof/>
                <w:webHidden/>
              </w:rPr>
              <w:instrText xml:space="preserve"> PAGEREF _Toc107578290 \h </w:instrText>
            </w:r>
            <w:r w:rsidR="006C0DD0">
              <w:rPr>
                <w:noProof/>
                <w:webHidden/>
              </w:rPr>
            </w:r>
            <w:r w:rsidR="006C0DD0">
              <w:rPr>
                <w:noProof/>
                <w:webHidden/>
              </w:rPr>
              <w:fldChar w:fldCharType="separate"/>
            </w:r>
            <w:r w:rsidR="006C0DD0">
              <w:rPr>
                <w:noProof/>
                <w:webHidden/>
              </w:rPr>
              <w:t>9</w:t>
            </w:r>
            <w:r w:rsidR="006C0DD0">
              <w:rPr>
                <w:noProof/>
                <w:webHidden/>
              </w:rPr>
              <w:fldChar w:fldCharType="end"/>
            </w:r>
          </w:hyperlink>
        </w:p>
        <w:p w14:paraId="3F856ACB" w14:textId="0DFFE711" w:rsidR="006C0DD0" w:rsidRDefault="00532DDD">
          <w:pPr>
            <w:pStyle w:val="TOC1"/>
            <w:rPr>
              <w:rFonts w:asciiTheme="minorHAnsi" w:eastAsiaTheme="minorEastAsia" w:hAnsiTheme="minorHAnsi" w:cstheme="minorBidi"/>
              <w:caps w:val="0"/>
              <w:noProof/>
              <w:sz w:val="22"/>
              <w:szCs w:val="22"/>
              <w:lang w:val="en-US" w:eastAsia="en-US"/>
            </w:rPr>
          </w:pPr>
          <w:hyperlink w:anchor="_Toc107578291" w:history="1">
            <w:r w:rsidR="006C0DD0" w:rsidRPr="006E3336">
              <w:rPr>
                <w:rStyle w:val="Hyperlink"/>
                <w:noProof/>
              </w:rPr>
              <w:t>III.</w:t>
            </w:r>
            <w:r w:rsidR="006C0DD0">
              <w:rPr>
                <w:rFonts w:asciiTheme="minorHAnsi" w:eastAsiaTheme="minorEastAsia" w:hAnsiTheme="minorHAnsi" w:cstheme="minorBidi"/>
                <w:caps w:val="0"/>
                <w:noProof/>
                <w:sz w:val="22"/>
                <w:szCs w:val="22"/>
                <w:lang w:val="en-US" w:eastAsia="en-US"/>
              </w:rPr>
              <w:tab/>
            </w:r>
            <w:r w:rsidR="006C0DD0" w:rsidRPr="006E3336">
              <w:rPr>
                <w:rStyle w:val="Hyperlink"/>
                <w:noProof/>
              </w:rPr>
              <w:t>PROJEKTO VEIKLOS TINKAMUMO FINANSUOTI SĄLYGOS</w:t>
            </w:r>
            <w:r w:rsidR="006C0DD0">
              <w:rPr>
                <w:noProof/>
                <w:webHidden/>
              </w:rPr>
              <w:tab/>
            </w:r>
            <w:r w:rsidR="006C0DD0">
              <w:rPr>
                <w:noProof/>
                <w:webHidden/>
              </w:rPr>
              <w:fldChar w:fldCharType="begin"/>
            </w:r>
            <w:r w:rsidR="006C0DD0">
              <w:rPr>
                <w:noProof/>
                <w:webHidden/>
              </w:rPr>
              <w:instrText xml:space="preserve"> PAGEREF _Toc107578291 \h </w:instrText>
            </w:r>
            <w:r w:rsidR="006C0DD0">
              <w:rPr>
                <w:noProof/>
                <w:webHidden/>
              </w:rPr>
            </w:r>
            <w:r w:rsidR="006C0DD0">
              <w:rPr>
                <w:noProof/>
                <w:webHidden/>
              </w:rPr>
              <w:fldChar w:fldCharType="separate"/>
            </w:r>
            <w:r w:rsidR="006C0DD0">
              <w:rPr>
                <w:noProof/>
                <w:webHidden/>
              </w:rPr>
              <w:t>12</w:t>
            </w:r>
            <w:r w:rsidR="006C0DD0">
              <w:rPr>
                <w:noProof/>
                <w:webHidden/>
              </w:rPr>
              <w:fldChar w:fldCharType="end"/>
            </w:r>
          </w:hyperlink>
        </w:p>
        <w:p w14:paraId="7C5ED718" w14:textId="77ECF0B4" w:rsidR="006C0DD0" w:rsidRDefault="00532DDD">
          <w:pPr>
            <w:pStyle w:val="TOC1"/>
            <w:rPr>
              <w:rFonts w:asciiTheme="minorHAnsi" w:eastAsiaTheme="minorEastAsia" w:hAnsiTheme="minorHAnsi" w:cstheme="minorBidi"/>
              <w:caps w:val="0"/>
              <w:noProof/>
              <w:sz w:val="22"/>
              <w:szCs w:val="22"/>
              <w:lang w:val="en-US" w:eastAsia="en-US"/>
            </w:rPr>
          </w:pPr>
          <w:hyperlink w:anchor="_Toc107578292" w:history="1">
            <w:r w:rsidR="006C0DD0" w:rsidRPr="006E3336">
              <w:rPr>
                <w:rStyle w:val="Hyperlink"/>
                <w:noProof/>
              </w:rPr>
              <w:t>IV.</w:t>
            </w:r>
            <w:r w:rsidR="006C0DD0">
              <w:rPr>
                <w:rFonts w:asciiTheme="minorHAnsi" w:eastAsiaTheme="minorEastAsia" w:hAnsiTheme="minorHAnsi" w:cstheme="minorBidi"/>
                <w:caps w:val="0"/>
                <w:noProof/>
                <w:sz w:val="22"/>
                <w:szCs w:val="22"/>
                <w:lang w:val="en-US" w:eastAsia="en-US"/>
              </w:rPr>
              <w:tab/>
            </w:r>
            <w:r w:rsidR="006C0DD0" w:rsidRPr="006E3336">
              <w:rPr>
                <w:rStyle w:val="Hyperlink"/>
                <w:noProof/>
              </w:rPr>
              <w:t>GALUTINĖ ATASKAITA</w:t>
            </w:r>
            <w:r w:rsidR="006C0DD0">
              <w:rPr>
                <w:noProof/>
                <w:webHidden/>
              </w:rPr>
              <w:tab/>
            </w:r>
            <w:r w:rsidR="006C0DD0">
              <w:rPr>
                <w:noProof/>
                <w:webHidden/>
              </w:rPr>
              <w:fldChar w:fldCharType="begin"/>
            </w:r>
            <w:r w:rsidR="006C0DD0">
              <w:rPr>
                <w:noProof/>
                <w:webHidden/>
              </w:rPr>
              <w:instrText xml:space="preserve"> PAGEREF _Toc107578292 \h </w:instrText>
            </w:r>
            <w:r w:rsidR="006C0DD0">
              <w:rPr>
                <w:noProof/>
                <w:webHidden/>
              </w:rPr>
            </w:r>
            <w:r w:rsidR="006C0DD0">
              <w:rPr>
                <w:noProof/>
                <w:webHidden/>
              </w:rPr>
              <w:fldChar w:fldCharType="separate"/>
            </w:r>
            <w:r w:rsidR="006C0DD0">
              <w:rPr>
                <w:noProof/>
                <w:webHidden/>
              </w:rPr>
              <w:t>12</w:t>
            </w:r>
            <w:r w:rsidR="006C0DD0">
              <w:rPr>
                <w:noProof/>
                <w:webHidden/>
              </w:rPr>
              <w:fldChar w:fldCharType="end"/>
            </w:r>
          </w:hyperlink>
        </w:p>
        <w:p w14:paraId="5D6E9C64" w14:textId="59388259" w:rsidR="006C0DD0" w:rsidRDefault="00532DDD">
          <w:pPr>
            <w:pStyle w:val="TOC1"/>
            <w:rPr>
              <w:rFonts w:asciiTheme="minorHAnsi" w:eastAsiaTheme="minorEastAsia" w:hAnsiTheme="minorHAnsi" w:cstheme="minorBidi"/>
              <w:caps w:val="0"/>
              <w:noProof/>
              <w:sz w:val="22"/>
              <w:szCs w:val="22"/>
              <w:lang w:val="en-US" w:eastAsia="en-US"/>
            </w:rPr>
          </w:pPr>
          <w:hyperlink w:anchor="_Toc107578293" w:history="1">
            <w:r w:rsidR="006C0DD0" w:rsidRPr="006E3336">
              <w:rPr>
                <w:rStyle w:val="Hyperlink"/>
                <w:noProof/>
              </w:rPr>
              <w:t>V.</w:t>
            </w:r>
            <w:r w:rsidR="006C0DD0">
              <w:rPr>
                <w:rFonts w:asciiTheme="minorHAnsi" w:eastAsiaTheme="minorEastAsia" w:hAnsiTheme="minorHAnsi" w:cstheme="minorBidi"/>
                <w:caps w:val="0"/>
                <w:noProof/>
                <w:sz w:val="22"/>
                <w:szCs w:val="22"/>
                <w:lang w:val="en-US" w:eastAsia="en-US"/>
              </w:rPr>
              <w:tab/>
            </w:r>
            <w:r w:rsidR="006C0DD0" w:rsidRPr="006E3336">
              <w:rPr>
                <w:rStyle w:val="Hyperlink"/>
                <w:noProof/>
              </w:rPr>
              <w:t>DOTACIJOS SUMAŽINIMAS DĖL PRASTO, NEVISIŠKO ARBA PAVĖLUOTO ĮGYVENDINIMO</w:t>
            </w:r>
            <w:r w:rsidR="006C0DD0">
              <w:rPr>
                <w:noProof/>
                <w:webHidden/>
              </w:rPr>
              <w:tab/>
            </w:r>
            <w:r w:rsidR="006C0DD0">
              <w:rPr>
                <w:noProof/>
                <w:webHidden/>
              </w:rPr>
              <w:fldChar w:fldCharType="begin"/>
            </w:r>
            <w:r w:rsidR="006C0DD0">
              <w:rPr>
                <w:noProof/>
                <w:webHidden/>
              </w:rPr>
              <w:instrText xml:space="preserve"> PAGEREF _Toc107578293 \h </w:instrText>
            </w:r>
            <w:r w:rsidR="006C0DD0">
              <w:rPr>
                <w:noProof/>
                <w:webHidden/>
              </w:rPr>
            </w:r>
            <w:r w:rsidR="006C0DD0">
              <w:rPr>
                <w:noProof/>
                <w:webHidden/>
              </w:rPr>
              <w:fldChar w:fldCharType="separate"/>
            </w:r>
            <w:r w:rsidR="006C0DD0">
              <w:rPr>
                <w:noProof/>
                <w:webHidden/>
              </w:rPr>
              <w:t>13</w:t>
            </w:r>
            <w:r w:rsidR="006C0DD0">
              <w:rPr>
                <w:noProof/>
                <w:webHidden/>
              </w:rPr>
              <w:fldChar w:fldCharType="end"/>
            </w:r>
          </w:hyperlink>
        </w:p>
        <w:p w14:paraId="77729F16" w14:textId="49E9C90C" w:rsidR="006C0DD0" w:rsidRDefault="00532DDD">
          <w:pPr>
            <w:pStyle w:val="TOC1"/>
            <w:rPr>
              <w:rFonts w:asciiTheme="minorHAnsi" w:eastAsiaTheme="minorEastAsia" w:hAnsiTheme="minorHAnsi" w:cstheme="minorBidi"/>
              <w:caps w:val="0"/>
              <w:noProof/>
              <w:sz w:val="22"/>
              <w:szCs w:val="22"/>
              <w:lang w:val="en-US" w:eastAsia="en-US"/>
            </w:rPr>
          </w:pPr>
          <w:hyperlink w:anchor="_Toc107578294" w:history="1">
            <w:r w:rsidR="006C0DD0" w:rsidRPr="006E3336">
              <w:rPr>
                <w:rStyle w:val="Hyperlink"/>
                <w:noProof/>
              </w:rPr>
              <w:t>VI.</w:t>
            </w:r>
            <w:r w:rsidR="006C0DD0">
              <w:rPr>
                <w:rFonts w:asciiTheme="minorHAnsi" w:eastAsiaTheme="minorEastAsia" w:hAnsiTheme="minorHAnsi" w:cstheme="minorBidi"/>
                <w:caps w:val="0"/>
                <w:noProof/>
                <w:sz w:val="22"/>
                <w:szCs w:val="22"/>
                <w:lang w:val="en-US" w:eastAsia="en-US"/>
              </w:rPr>
              <w:tab/>
            </w:r>
            <w:r w:rsidR="006C0DD0" w:rsidRPr="006E3336">
              <w:rPr>
                <w:rStyle w:val="Hyperlink"/>
                <w:noProof/>
              </w:rPr>
              <w:t>DOTACIJOS SUMOS KEITIMAS</w:t>
            </w:r>
            <w:r w:rsidR="006C0DD0">
              <w:rPr>
                <w:noProof/>
                <w:webHidden/>
              </w:rPr>
              <w:tab/>
            </w:r>
            <w:r w:rsidR="006C0DD0">
              <w:rPr>
                <w:noProof/>
                <w:webHidden/>
              </w:rPr>
              <w:fldChar w:fldCharType="begin"/>
            </w:r>
            <w:r w:rsidR="006C0DD0">
              <w:rPr>
                <w:noProof/>
                <w:webHidden/>
              </w:rPr>
              <w:instrText xml:space="preserve"> PAGEREF _Toc107578294 \h </w:instrText>
            </w:r>
            <w:r w:rsidR="006C0DD0">
              <w:rPr>
                <w:noProof/>
                <w:webHidden/>
              </w:rPr>
            </w:r>
            <w:r w:rsidR="006C0DD0">
              <w:rPr>
                <w:noProof/>
                <w:webHidden/>
              </w:rPr>
              <w:fldChar w:fldCharType="separate"/>
            </w:r>
            <w:r w:rsidR="006C0DD0">
              <w:rPr>
                <w:noProof/>
                <w:webHidden/>
              </w:rPr>
              <w:t>15</w:t>
            </w:r>
            <w:r w:rsidR="006C0DD0">
              <w:rPr>
                <w:noProof/>
                <w:webHidden/>
              </w:rPr>
              <w:fldChar w:fldCharType="end"/>
            </w:r>
          </w:hyperlink>
        </w:p>
        <w:p w14:paraId="034E0B61" w14:textId="0F46E1DE" w:rsidR="006C0DD0" w:rsidRDefault="00532DDD">
          <w:pPr>
            <w:pStyle w:val="TOC1"/>
            <w:rPr>
              <w:rFonts w:asciiTheme="minorHAnsi" w:eastAsiaTheme="minorEastAsia" w:hAnsiTheme="minorHAnsi" w:cstheme="minorBidi"/>
              <w:caps w:val="0"/>
              <w:noProof/>
              <w:sz w:val="22"/>
              <w:szCs w:val="22"/>
              <w:lang w:val="en-US" w:eastAsia="en-US"/>
            </w:rPr>
          </w:pPr>
          <w:hyperlink w:anchor="_Toc107578295" w:history="1">
            <w:r w:rsidR="006C0DD0" w:rsidRPr="006E3336">
              <w:rPr>
                <w:rStyle w:val="Hyperlink"/>
                <w:noProof/>
              </w:rPr>
              <w:t>VII.</w:t>
            </w:r>
            <w:r w:rsidR="006C0DD0">
              <w:rPr>
                <w:rFonts w:asciiTheme="minorHAnsi" w:eastAsiaTheme="minorEastAsia" w:hAnsiTheme="minorHAnsi" w:cstheme="minorBidi"/>
                <w:caps w:val="0"/>
                <w:noProof/>
                <w:sz w:val="22"/>
                <w:szCs w:val="22"/>
                <w:lang w:val="en-US" w:eastAsia="en-US"/>
              </w:rPr>
              <w:tab/>
            </w:r>
            <w:r w:rsidR="006C0DD0" w:rsidRPr="006E3336">
              <w:rPr>
                <w:rStyle w:val="Hyperlink"/>
                <w:noProof/>
              </w:rPr>
              <w:t>DOTACIJOS GAVĖJO PATIKROS IR PATVIRTINAMŲJŲ DOKUMENTŲ TEIKIMAS</w:t>
            </w:r>
            <w:r w:rsidR="006C0DD0">
              <w:rPr>
                <w:noProof/>
                <w:webHidden/>
              </w:rPr>
              <w:tab/>
            </w:r>
            <w:r w:rsidR="006C0DD0">
              <w:rPr>
                <w:noProof/>
                <w:webHidden/>
              </w:rPr>
              <w:fldChar w:fldCharType="begin"/>
            </w:r>
            <w:r w:rsidR="006C0DD0">
              <w:rPr>
                <w:noProof/>
                <w:webHidden/>
              </w:rPr>
              <w:instrText xml:space="preserve"> PAGEREF _Toc107578295 \h </w:instrText>
            </w:r>
            <w:r w:rsidR="006C0DD0">
              <w:rPr>
                <w:noProof/>
                <w:webHidden/>
              </w:rPr>
            </w:r>
            <w:r w:rsidR="006C0DD0">
              <w:rPr>
                <w:noProof/>
                <w:webHidden/>
              </w:rPr>
              <w:fldChar w:fldCharType="separate"/>
            </w:r>
            <w:r w:rsidR="006C0DD0">
              <w:rPr>
                <w:noProof/>
                <w:webHidden/>
              </w:rPr>
              <w:t>16</w:t>
            </w:r>
            <w:r w:rsidR="006C0DD0">
              <w:rPr>
                <w:noProof/>
                <w:webHidden/>
              </w:rPr>
              <w:fldChar w:fldCharType="end"/>
            </w:r>
          </w:hyperlink>
        </w:p>
        <w:p w14:paraId="2BBE1388" w14:textId="14D5F0A5" w:rsidR="0062612F" w:rsidRDefault="0062612F">
          <w:r>
            <w:rPr>
              <w:b/>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bookmarkStart w:id="1" w:name="_GoBack"/>
      <w:bookmarkEnd w:id="1"/>
    </w:p>
    <w:p w14:paraId="1D607E69" w14:textId="7D272A06" w:rsidR="0062612F" w:rsidRDefault="0062612F" w:rsidP="00F90F46">
      <w:pPr>
        <w:pStyle w:val="Heading1"/>
        <w:numPr>
          <w:ilvl w:val="0"/>
          <w:numId w:val="32"/>
        </w:numPr>
      </w:pPr>
      <w:bookmarkStart w:id="2" w:name="_Toc107578289"/>
      <w:r>
        <w:lastRenderedPageBreak/>
        <w:t>TAISYKLĖS, TAIKYTINOS BIUDŽETO KATEGORIJOMS REMIANTIS VIENETO ĮKAINIAIS</w:t>
      </w:r>
      <w:bookmarkEnd w:id="2"/>
      <w:r>
        <w:t xml:space="preserve"> </w:t>
      </w:r>
      <w:bookmarkEnd w:id="0"/>
      <w:r>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t>I.1 Vieneto įkainių tinkamumo sąlygos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hAnsi="Times New Roman"/>
          <w:sz w:val="24"/>
        </w:rPr>
        <w:t xml:space="preserve">Kai dotacija teikiama pagal vieneto įkainius, </w:t>
      </w:r>
      <w:r>
        <w:rPr>
          <w:rFonts w:ascii="Times New Roman" w:hAnsi="Times New Roman"/>
          <w:color w:val="000000"/>
          <w:sz w:val="24"/>
        </w:rPr>
        <w:t>vienetų skaičius turi atitikti šias sąlygas: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hAnsi="Times New Roman"/>
          <w:sz w:val="24"/>
        </w:rPr>
        <w:t>vienetai turi būti faktiškai naudojami arba sukuriami per specialiųjų sąlygų I.2.2 straipsnyje nustatytą laikotarpį;</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hAnsi="Times New Roman"/>
          <w:sz w:val="24"/>
        </w:rPr>
        <w:t>vienetai turi būti reikalingi projektui įgyvendinti arba pagal jį sukurti;</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hAnsi="Times New Roman"/>
          <w:sz w:val="24"/>
        </w:rPr>
        <w:t>vienetų skaičius turi būti aiškiai nustatomas ir patikrinamas, visų pirma pagrindžiant šiame priede nurodytais įrašais ir dokumentais.</w:t>
      </w:r>
    </w:p>
    <w:p w14:paraId="43164D59" w14:textId="455B5564" w:rsidR="00B20DB0" w:rsidRDefault="00B20DB0" w:rsidP="00087269">
      <w:pPr>
        <w:pStyle w:val="Heading21"/>
      </w:pPr>
      <w:r>
        <w:t>I.2 Vieneto įkainių apskaičiavimas ir patvirtinamieji dokumentai</w:t>
      </w:r>
    </w:p>
    <w:p w14:paraId="1A8018FE" w14:textId="21891687" w:rsidR="008D77AD" w:rsidRPr="00087269" w:rsidRDefault="008D77AD" w:rsidP="00087269">
      <w:pPr>
        <w:pStyle w:val="Heading21"/>
        <w:rPr>
          <w:shd w:val="clear" w:color="auto" w:fill="C0C0C0"/>
        </w:rPr>
      </w:pPr>
      <w:r>
        <w:rPr>
          <w:u w:val="single"/>
          <w:shd w:val="clear" w:color="auto" w:fill="00FFFF"/>
        </w:rPr>
        <w:t>[Savanoriškos veiklos projektų atveju</w:t>
      </w:r>
    </w:p>
    <w:p w14:paraId="6A4C4E99" w14:textId="1BB7E004" w:rsidR="00B20DB0" w:rsidRPr="00087269" w:rsidRDefault="00B20DB0" w:rsidP="00F90F46">
      <w:pPr>
        <w:pStyle w:val="ListParagraph"/>
        <w:numPr>
          <w:ilvl w:val="0"/>
          <w:numId w:val="18"/>
        </w:numPr>
        <w:tabs>
          <w:tab w:val="clear" w:pos="0"/>
          <w:tab w:val="num" w:pos="284"/>
        </w:tabs>
        <w:ind w:left="426" w:hanging="284"/>
        <w:jc w:val="both"/>
        <w:rPr>
          <w:rFonts w:ascii="Times New Roman" w:hAnsi="Times New Roman"/>
          <w:b/>
          <w:bCs/>
          <w:sz w:val="24"/>
          <w:szCs w:val="24"/>
          <w:u w:val="single"/>
        </w:rPr>
      </w:pPr>
      <w:r>
        <w:rPr>
          <w:rFonts w:ascii="Times New Roman" w:hAnsi="Times New Roman"/>
          <w:b/>
          <w:sz w:val="24"/>
          <w:u w:val="single"/>
          <w:shd w:val="clear" w:color="auto" w:fill="FFFF00"/>
        </w:rPr>
        <w:t>Kelionės</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8D42B3F" w14:textId="77777777" w:rsidR="008D77AD" w:rsidRDefault="008D77AD" w:rsidP="00ED4C26">
      <w:pPr>
        <w:ind w:left="426"/>
        <w:jc w:val="both"/>
        <w:rPr>
          <w:rFonts w:ascii="Times New Roman" w:hAnsi="Times New Roman"/>
          <w:sz w:val="24"/>
          <w:szCs w:val="24"/>
        </w:rPr>
      </w:pPr>
      <w:r>
        <w:rPr>
          <w:rFonts w:ascii="Times New Roman" w:hAnsi="Times New Roman"/>
          <w:sz w:val="24"/>
        </w:rPr>
        <w:t>Dalyvių kelionės iš kilmės vietos į veiklos vietą ir atgal išlaidos.</w:t>
      </w:r>
    </w:p>
    <w:p w14:paraId="47250760" w14:textId="04D725C7" w:rsidR="00B20DB0" w:rsidRDefault="00B20DB0" w:rsidP="00ED4C26">
      <w:pPr>
        <w:ind w:left="426"/>
        <w:jc w:val="both"/>
        <w:rPr>
          <w:rFonts w:ascii="Times New Roman" w:hAnsi="Times New Roman"/>
          <w:color w:val="FF0000"/>
          <w:sz w:val="24"/>
          <w:szCs w:val="24"/>
        </w:rPr>
      </w:pPr>
      <w:r>
        <w:rPr>
          <w:rFonts w:ascii="Times New Roman" w:hAnsi="Times New Roman"/>
          <w:sz w:val="24"/>
        </w:rPr>
        <w:t>Pagal numatytą tvarką kilmės vieta suprantama kaip dalyvio gyvenamoji vieta, o veiklos vieta – kaip priimančiosios organizacijos vieta. Jeigu nurodoma kita kilmės arba veiklos vieta, dotacijos gavėjas turi nurodyti šio neatitikimo priežastį.</w:t>
      </w:r>
    </w:p>
    <w:p w14:paraId="7298D37A" w14:textId="46A816A5" w:rsidR="00B20DB0" w:rsidRDefault="00B20DB0" w:rsidP="00ED4C26">
      <w:pPr>
        <w:ind w:left="426"/>
        <w:jc w:val="both"/>
        <w:rPr>
          <w:rFonts w:ascii="Times New Roman" w:hAnsi="Times New Roman"/>
          <w:color w:val="FF0000"/>
          <w:sz w:val="24"/>
          <w:szCs w:val="24"/>
        </w:rPr>
      </w:pPr>
      <w:r>
        <w:rPr>
          <w:rFonts w:ascii="Times New Roman" w:hAnsi="Times New Roman"/>
          <w:sz w:val="24"/>
        </w:rPr>
        <w:t>Jeigu kelionė neįvyko arba buvo finansuojama iš kitų šaltinių, o ne pagal Europos solidarumo korpuso programą (pvz., dalyvis jau yra veiklos vykdymo vietoje dėl kitos veiklos nei ta, kuri finansuojama pagal Sutartį), gavėjas apie tai turi atitinkamai pranešti naudodamasis Europos solidarumo korpuso programos ataskaitų teikimo ir valdymo priemone ir nurodydamas kiekvieną mobilumo veiksmą, kuriam tai yra taikytina. Šiuo atveju dotacija kelionės išlaidoms padengti nebus skirta.</w:t>
      </w:r>
    </w:p>
    <w:p w14:paraId="24D529F5" w14:textId="6D3759FE" w:rsidR="00B20DB0" w:rsidRPr="00087269" w:rsidRDefault="00B20DB0" w:rsidP="00F90F46">
      <w:pPr>
        <w:numPr>
          <w:ilvl w:val="0"/>
          <w:numId w:val="21"/>
        </w:numPr>
        <w:ind w:hanging="502"/>
        <w:jc w:val="both"/>
        <w:rPr>
          <w:rFonts w:ascii="Times New Roman" w:eastAsia="Times New Roman" w:hAnsi="Times New Roman"/>
          <w:color w:val="000000" w:themeColor="text1"/>
          <w:sz w:val="24"/>
          <w:szCs w:val="24"/>
        </w:rPr>
      </w:pPr>
      <w:r>
        <w:rPr>
          <w:rFonts w:ascii="Times New Roman" w:hAnsi="Times New Roman"/>
          <w:sz w:val="24"/>
        </w:rPr>
        <w:t>Dotacijos sumos kelionės išlaidoms apskaičiavimas: dotacijos suma apskaičiuojama dalyvių, įskaitant lydinčiuosius asmenis, skaičių padauginus iš atitinkamam kelionės atstumui taikomo vieneto įnašo, taikytino atitinkamam kelionės atstumo intervalui ir kelionės tipui (įprastinė ar ekologiška), kaip nustatyta Sutarties IV priede. Kelionės atstumo intervalui taikomas vieneto įkainis yra dotacijos suma už kelionę pirmyn ir atgal. Ekologiškos kelionės atveju (traukiniu, autobusu, dalijantis automobiliu, laivu) taikomi ekologiškos kelionės vieneto įkainiai. Kitu atveju taikomi įprastinės kelionės vieneto įkainiai.</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rPr>
        <w:lastRenderedPageBreak/>
        <w:t>Kelionės atstumo intervalui nustatyti gavėjas turi nurodyti kelionės į vieną pusę atstumą, apskaičiuotą naudojantis internetine atstumų skaičiuokle, pateikta Komisijos svetainėje adresu</w:t>
      </w:r>
    </w:p>
    <w:p w14:paraId="683E2F9E" w14:textId="77777777" w:rsidR="00CF3AA1" w:rsidRDefault="00532DDD" w:rsidP="0051078E">
      <w:pPr>
        <w:spacing w:after="0"/>
        <w:ind w:left="567"/>
        <w:jc w:val="both"/>
        <w:rPr>
          <w:rFonts w:ascii="Times New Roman" w:hAnsi="Times New Roman"/>
          <w:sz w:val="24"/>
          <w:szCs w:val="24"/>
        </w:rPr>
      </w:pPr>
      <w:hyperlink r:id="rId13" w:history="1">
        <w:r w:rsidR="00A77CAB">
          <w:rPr>
            <w:rStyle w:val="Hyperlink"/>
            <w:rFonts w:ascii="Times New Roman" w:hAnsi="Times New Roman"/>
            <w:sz w:val="24"/>
          </w:rPr>
          <w:t>http://ec.europa.eu/programmes/erasmus-plus/tools/distance_en.htm</w:t>
        </w:r>
      </w:hyperlink>
      <w:r w:rsidR="00A77CAB">
        <w:rPr>
          <w:rFonts w:ascii="Times New Roman" w:hAnsi="Times New Roman"/>
          <w:sz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6B0F1D1E" w:rsidR="00B20DB0" w:rsidRDefault="00B20DB0" w:rsidP="0051078E">
      <w:pPr>
        <w:spacing w:after="0"/>
        <w:ind w:left="567"/>
        <w:jc w:val="both"/>
        <w:rPr>
          <w:rFonts w:ascii="Times New Roman" w:hAnsi="Times New Roman"/>
          <w:sz w:val="24"/>
          <w:szCs w:val="24"/>
        </w:rPr>
      </w:pPr>
      <w:r>
        <w:rPr>
          <w:rFonts w:ascii="Times New Roman" w:hAnsi="Times New Roman"/>
          <w:sz w:val="24"/>
        </w:rPr>
        <w:t xml:space="preserve">Naudodamasis Europos solidarumo korpuso ataskaitų teikimo ir valdymo priemone, gavėjas pagal taikomą vieneto įkainį apskaičiuos dotacijos sumas kelionės išlaidoms padengti.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637B5FF7"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rPr>
        <w:t>Priežastinis įvykis – įvykis, dėl kurio suteikiama teisė gauti dotaciją, yra tai, kad dalyvis faktiškai vykdė veiklą.</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Pr>
          <w:rFonts w:ascii="Times New Roman" w:hAnsi="Times New Roman"/>
          <w:color w:val="000000"/>
          <w:sz w:val="24"/>
        </w:rPr>
        <w:t>Patvirtinamieji dokumentai:</w:t>
      </w:r>
    </w:p>
    <w:p w14:paraId="28BE901E" w14:textId="77777777" w:rsidR="00723FCC" w:rsidRDefault="00723FCC" w:rsidP="00087269">
      <w:pPr>
        <w:pStyle w:val="ListParagraph"/>
        <w:rPr>
          <w:rFonts w:ascii="Times New Roman" w:hAnsi="Times New Roman"/>
          <w:color w:val="000000"/>
          <w:sz w:val="24"/>
          <w:szCs w:val="24"/>
        </w:rPr>
      </w:pPr>
    </w:p>
    <w:p w14:paraId="3290C5D3" w14:textId="42F011FF" w:rsidR="0075704F" w:rsidRDefault="009D616F" w:rsidP="005C21C6">
      <w:pPr>
        <w:spacing w:after="0" w:line="100" w:lineRule="atLeast"/>
        <w:ind w:left="502"/>
        <w:jc w:val="both"/>
        <w:rPr>
          <w:rFonts w:ascii="Times New Roman" w:hAnsi="Times New Roman"/>
          <w:color w:val="000000" w:themeColor="text1"/>
          <w:sz w:val="24"/>
          <w:szCs w:val="24"/>
        </w:rPr>
      </w:pPr>
      <w:r>
        <w:rPr>
          <w:rFonts w:ascii="Times New Roman" w:hAnsi="Times New Roman"/>
          <w:color w:val="000000"/>
          <w:sz w:val="24"/>
        </w:rPr>
        <w:t>dalyvavimą veikloje patvirtinantis dokumentas, kurį pasirašo dalyvis ir priimančioji organizacija ir kuriame nurodomas dalyvio vardas ir pavardė, veiklos tikslas, veiklos vieta bei pradžios ir pabaigos datos.</w:t>
      </w:r>
    </w:p>
    <w:p w14:paraId="04A33EBB" w14:textId="77777777" w:rsidR="00F110B6" w:rsidRPr="00087269" w:rsidRDefault="00F110B6" w:rsidP="005C21C6">
      <w:pPr>
        <w:spacing w:after="0" w:line="100" w:lineRule="atLeast"/>
        <w:ind w:left="502"/>
        <w:jc w:val="both"/>
        <w:rPr>
          <w:rFonts w:ascii="Times New Roman" w:hAnsi="Times New Roman"/>
          <w:color w:val="000000" w:themeColor="text1"/>
          <w:sz w:val="24"/>
          <w:szCs w:val="24"/>
        </w:rPr>
      </w:pPr>
    </w:p>
    <w:p w14:paraId="2C40F75F" w14:textId="3B523DCE" w:rsidR="00EE581E" w:rsidRPr="005C21C6" w:rsidRDefault="00B0214D" w:rsidP="005C21C6">
      <w:pPr>
        <w:spacing w:after="0" w:line="100" w:lineRule="atLeast"/>
        <w:ind w:left="502"/>
        <w:jc w:val="both"/>
        <w:rPr>
          <w:rFonts w:ascii="Times New Roman" w:eastAsia="Times New Roman" w:hAnsi="Times New Roman"/>
          <w:color w:val="000000"/>
          <w:sz w:val="24"/>
          <w:szCs w:val="24"/>
        </w:rPr>
      </w:pPr>
      <w:r>
        <w:rPr>
          <w:rFonts w:ascii="Times New Roman" w:hAnsi="Times New Roman"/>
          <w:color w:val="000000"/>
          <w:sz w:val="24"/>
        </w:rPr>
        <w:t>Be to, tais atvejais, kai naudojamasi tvariomis transporto priemonėmis (ekologiškos kelionės atveju): kelionės dotaciją gaunančio asmens ir siunčiančiosios organizacijos pasirašyta sąžiningumo deklaracija bus laikoma patvirtinamuoju dokumentu. Dalyviai turėtų būti informuoti apie pareigą išsaugoti kelionės įrodymus (transporto bilietus) ir prireikus pateikti juos gavėjui.</w:t>
      </w:r>
    </w:p>
    <w:p w14:paraId="5934E7FF" w14:textId="77777777" w:rsidR="00EE581E" w:rsidRDefault="00EE581E" w:rsidP="005C21C6">
      <w:pPr>
        <w:autoSpaceDE w:val="0"/>
        <w:autoSpaceDN w:val="0"/>
        <w:spacing w:after="0" w:line="240" w:lineRule="auto"/>
        <w:jc w:val="both"/>
        <w:rPr>
          <w:rFonts w:ascii="Times New Roman" w:hAnsi="Times New Roman"/>
          <w:sz w:val="24"/>
          <w:szCs w:val="24"/>
        </w:rPr>
      </w:pPr>
    </w:p>
    <w:p w14:paraId="1A2C6E2E" w14:textId="55D26B0A" w:rsidR="00EE581E" w:rsidRPr="006560C7" w:rsidRDefault="00EE581E" w:rsidP="00EE581E">
      <w:pPr>
        <w:spacing w:line="240" w:lineRule="auto"/>
        <w:ind w:left="426" w:hanging="426"/>
        <w:jc w:val="both"/>
        <w:rPr>
          <w:rFonts w:ascii="Times New Roman" w:hAnsi="Times New Roman"/>
          <w:sz w:val="24"/>
          <w:szCs w:val="24"/>
        </w:rPr>
      </w:pPr>
      <w:r>
        <w:rPr>
          <w:rFonts w:ascii="Times New Roman" w:hAnsi="Times New Roman"/>
          <w:color w:val="000000"/>
          <w:sz w:val="24"/>
        </w:rPr>
        <w:t>d)</w:t>
      </w:r>
      <w:r>
        <w:tab/>
      </w:r>
      <w:r>
        <w:rPr>
          <w:rFonts w:ascii="Times New Roman" w:hAnsi="Times New Roman"/>
          <w:color w:val="000000"/>
          <w:sz w:val="24"/>
        </w:rPr>
        <w:t xml:space="preserve">Ataskaitų teikimas. </w:t>
      </w:r>
      <w:r>
        <w:rPr>
          <w:rFonts w:ascii="Times New Roman" w:hAnsi="Times New Roman"/>
          <w:sz w:val="24"/>
        </w:rPr>
        <w:t>Gavėjas Europos solidarumo korpuso ataskaitų teikimo ir valdymo priemonėje turi pateikti ataskaitą apie visą pagal projektą vykdytą veiklą.</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416164A5" w:rsidR="00B20DB0" w:rsidRPr="00087269" w:rsidRDefault="00B20DB0" w:rsidP="00087269">
      <w:pPr>
        <w:tabs>
          <w:tab w:val="left" w:pos="851"/>
        </w:tabs>
        <w:spacing w:after="0" w:line="100" w:lineRule="atLeast"/>
        <w:jc w:val="both"/>
        <w:rPr>
          <w:rFonts w:ascii="Times New Roman" w:hAnsi="Times New Roman"/>
          <w:b/>
          <w:bCs/>
          <w:sz w:val="24"/>
          <w:szCs w:val="24"/>
        </w:rPr>
      </w:pPr>
      <w:r>
        <w:rPr>
          <w:rFonts w:ascii="Times New Roman" w:hAnsi="Times New Roman"/>
          <w:b/>
          <w:sz w:val="24"/>
          <w:u w:val="single"/>
          <w:shd w:val="clear" w:color="auto" w:fill="FFFF00"/>
        </w:rPr>
        <w:t>B. Kišenpinigiai</w:t>
      </w:r>
    </w:p>
    <w:p w14:paraId="00A700A6" w14:textId="77777777" w:rsidR="00B20DB0" w:rsidRDefault="00B20DB0">
      <w:pPr>
        <w:jc w:val="both"/>
        <w:rPr>
          <w:rFonts w:ascii="Times New Roman" w:hAnsi="Times New Roman"/>
          <w:b/>
          <w:sz w:val="24"/>
          <w:szCs w:val="24"/>
        </w:rPr>
      </w:pPr>
    </w:p>
    <w:p w14:paraId="5940B2AB" w14:textId="7E1CEFC0" w:rsidR="0063172D" w:rsidRPr="003748CE" w:rsidRDefault="0048672D" w:rsidP="00F90F46">
      <w:pPr>
        <w:numPr>
          <w:ilvl w:val="0"/>
          <w:numId w:val="19"/>
        </w:numPr>
        <w:tabs>
          <w:tab w:val="left" w:pos="567"/>
        </w:tabs>
        <w:spacing w:after="240" w:line="100" w:lineRule="atLeast"/>
        <w:jc w:val="both"/>
        <w:rPr>
          <w:rFonts w:ascii="Times New Roman" w:hAnsi="Times New Roman"/>
          <w:sz w:val="24"/>
          <w:szCs w:val="24"/>
        </w:rPr>
      </w:pPr>
      <w:r>
        <w:rPr>
          <w:rFonts w:ascii="Times New Roman" w:hAnsi="Times New Roman"/>
          <w:sz w:val="24"/>
        </w:rPr>
        <w:t>Dotacijos sumos apskaičiavimas: dotacijos suma apskaičiuojama dalyvio dalyvavimo dienų skaičių padauginus iš atitinkamoje priimančiojoje šalyje dienai taikomo vieneto įkainio, kaip nurodyta Sutarties IV priede. Skaičiuojant dotacijos sumą prireikus galima įtraukti vieną kelionės dieną prieš pradedant veiklą ir vieną kelionės dieną veiklai pasibaigus, ir ne daugiau kaip keturias papildomas dienas, jei dalyviams skiriama ekologiškos kelionės dotacija. Skaičiuojant dotacijos sumą lydintieji asmenys neįtraukiami.</w:t>
      </w:r>
    </w:p>
    <w:p w14:paraId="3FF14BE3" w14:textId="0AD41C84"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rPr>
        <w:t>Jeigu buvimo laikotarpis pertraukiamas, pertraukos laikotarpis nebus įtrauktas apskaičiuojant kišenpinigių sumą. Jeigu buvimo laikotarpis pertraukiamas dėl nenugalimos jėgos aplinkybių, dalyviui gali būti leidžiama tęsti veiklą po pertraukos (jei įmanoma, laikantis Sutartyje nustatytų sąlygų).</w:t>
      </w:r>
    </w:p>
    <w:p w14:paraId="26F91CDB" w14:textId="0656A051"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rPr>
        <w:lastRenderedPageBreak/>
        <w:t>Dalyviui nutraukus sutartį su dotacijos gavėju dėl nenugalimos jėgos aplinkybių, jam turi būti suteikta teisė gauti bent faktinę veiklos laikotarpio trukmę atitinkančią dotacijos sumą. Visa likusi lėšų suma turi būti grąžinama gavėjui, išskyrus atvejus, kai abi šalys susitaria kitaip.</w:t>
      </w:r>
    </w:p>
    <w:p w14:paraId="736FDCE7" w14:textId="6AF3C856" w:rsidR="00B20DB0" w:rsidRPr="00087269" w:rsidRDefault="00B20DB0" w:rsidP="00F90F46">
      <w:pPr>
        <w:numPr>
          <w:ilvl w:val="0"/>
          <w:numId w:val="19"/>
        </w:numPr>
        <w:tabs>
          <w:tab w:val="left" w:pos="567"/>
        </w:tabs>
        <w:spacing w:after="240" w:line="100" w:lineRule="atLeast"/>
        <w:jc w:val="both"/>
        <w:rPr>
          <w:rFonts w:ascii="Times New Roman" w:hAnsi="Times New Roman"/>
          <w:sz w:val="24"/>
          <w:szCs w:val="24"/>
        </w:rPr>
      </w:pPr>
      <w:r>
        <w:rPr>
          <w:rFonts w:ascii="Times New Roman" w:hAnsi="Times New Roman"/>
          <w:sz w:val="24"/>
        </w:rPr>
        <w:t>Priežastinis įvykis – įvykis, dėl kurio suteikiama teisė gauti dotaciją, yra tai, kad dalyvis nurodytu laikotarpiu faktiškai vykdė veiklą.</w:t>
      </w:r>
    </w:p>
    <w:p w14:paraId="75455D1C" w14:textId="2D4AF898" w:rsidR="00990FDB" w:rsidRPr="00087269" w:rsidRDefault="00990FDB" w:rsidP="00F90F46">
      <w:pPr>
        <w:numPr>
          <w:ilvl w:val="0"/>
          <w:numId w:val="19"/>
        </w:numPr>
        <w:spacing w:after="240" w:line="100" w:lineRule="atLeast"/>
        <w:ind w:left="567" w:hanging="425"/>
        <w:jc w:val="both"/>
        <w:rPr>
          <w:rFonts w:ascii="Times New Roman" w:hAnsi="Times New Roman"/>
          <w:sz w:val="24"/>
          <w:szCs w:val="24"/>
        </w:rPr>
      </w:pPr>
      <w:r>
        <w:rPr>
          <w:rFonts w:ascii="Times New Roman" w:hAnsi="Times New Roman"/>
          <w:color w:val="000000"/>
          <w:sz w:val="24"/>
        </w:rPr>
        <w:t>Patvirtinamieji dokumentai:</w:t>
      </w:r>
    </w:p>
    <w:p w14:paraId="6BEF50F5" w14:textId="28A37322" w:rsidR="004F7A26" w:rsidRDefault="004F7A26" w:rsidP="00087269">
      <w:pPr>
        <w:spacing w:after="240" w:line="100" w:lineRule="atLeast"/>
        <w:ind w:left="567"/>
        <w:jc w:val="both"/>
        <w:rPr>
          <w:rFonts w:ascii="Times New Roman" w:hAnsi="Times New Roman"/>
          <w:color w:val="000000"/>
          <w:sz w:val="24"/>
          <w:szCs w:val="24"/>
        </w:rPr>
      </w:pPr>
      <w:r>
        <w:rPr>
          <w:rFonts w:ascii="Times New Roman" w:hAnsi="Times New Roman"/>
          <w:color w:val="000000"/>
          <w:sz w:val="24"/>
        </w:rPr>
        <w:t xml:space="preserve">dalyvavimą veikloje patvirtinantis dokumentas, kurį pasirašo dalyvis ir priimančioji organizacija ir kuriame nurodomas dalyvio vardas ir pavardė, veiklos tikslas, veiklos vieta bei pradžios ir pabaigos datos. </w:t>
      </w:r>
    </w:p>
    <w:p w14:paraId="73C028E4" w14:textId="2657177F" w:rsidR="000F4C61" w:rsidRPr="00906A3B" w:rsidRDefault="000F4C61" w:rsidP="00906A3B">
      <w:pPr>
        <w:spacing w:after="240" w:line="100" w:lineRule="atLeast"/>
        <w:ind w:left="567"/>
        <w:jc w:val="both"/>
        <w:rPr>
          <w:rFonts w:ascii="Times New Roman" w:eastAsia="Times New Roman" w:hAnsi="Times New Roman"/>
          <w:color w:val="000000"/>
          <w:sz w:val="24"/>
          <w:szCs w:val="24"/>
        </w:rPr>
      </w:pPr>
      <w:r>
        <w:rPr>
          <w:rFonts w:ascii="Times New Roman" w:hAnsi="Times New Roman"/>
          <w:color w:val="000000"/>
          <w:sz w:val="24"/>
        </w:rPr>
        <w:t xml:space="preserve">įrodymas, kad sumokėta visa kišenpinigių suma, kurią gavėjas turi sumokėti dalyviui – pervedimo į dalyvio banko sąskaitą įrodymas arba dalyvio pasirašytas gavimo patvirtinimas. </w:t>
      </w:r>
    </w:p>
    <w:p w14:paraId="21849707" w14:textId="77777777" w:rsidR="000F4C61" w:rsidRPr="00FA1944" w:rsidRDefault="000F4C61" w:rsidP="00087269">
      <w:pPr>
        <w:spacing w:after="240" w:line="100" w:lineRule="atLeast"/>
        <w:ind w:left="567"/>
        <w:jc w:val="both"/>
        <w:rPr>
          <w:rFonts w:ascii="Times New Roman" w:hAnsi="Times New Roman"/>
          <w:color w:val="000000" w:themeColor="text1"/>
          <w:sz w:val="24"/>
          <w:szCs w:val="24"/>
        </w:rPr>
      </w:pP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Pr>
          <w:rFonts w:ascii="Times New Roman" w:hAnsi="Times New Roman"/>
          <w:sz w:val="24"/>
        </w:rPr>
        <w:t xml:space="preserve"> d) Ataskaitų teikimas. </w:t>
      </w:r>
    </w:p>
    <w:p w14:paraId="31573F67" w14:textId="6B4B9A5F" w:rsidR="00F110B6" w:rsidRPr="005C21C6" w:rsidRDefault="00B20DB0" w:rsidP="00D17D46">
      <w:pPr>
        <w:numPr>
          <w:ilvl w:val="0"/>
          <w:numId w:val="4"/>
        </w:numPr>
        <w:tabs>
          <w:tab w:val="clear" w:pos="349"/>
          <w:tab w:val="num" w:pos="-360"/>
        </w:tabs>
        <w:spacing w:line="240" w:lineRule="auto"/>
        <w:ind w:left="993" w:hanging="284"/>
        <w:jc w:val="both"/>
        <w:rPr>
          <w:rFonts w:ascii="Times New Roman" w:hAnsi="Times New Roman"/>
          <w:sz w:val="24"/>
          <w:szCs w:val="24"/>
        </w:rPr>
      </w:pPr>
      <w:r>
        <w:rPr>
          <w:rFonts w:ascii="Times New Roman" w:hAnsi="Times New Roman"/>
          <w:sz w:val="24"/>
        </w:rPr>
        <w:t xml:space="preserve">Dalyviai turi pateikti faktinę informaciją ir veiklos laikotarpio, taip pat parengiamosios ir tolesnės susijusios veiklos įvertinimą. Pateikdami atsiliepimus dalyviai turi naudoti Komisijos pateiktą standartinį internetinį klausimyną (dalyvio ataskaitą). </w:t>
      </w:r>
    </w:p>
    <w:p w14:paraId="0F86C0A8" w14:textId="151F48B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sz w:val="24"/>
          <w:szCs w:val="24"/>
        </w:rPr>
      </w:pPr>
      <w:r>
        <w:rPr>
          <w:rFonts w:ascii="Times New Roman" w:hAnsi="Times New Roman"/>
          <w:sz w:val="24"/>
        </w:rPr>
        <w:t>Gavėjas Europos solidarumo korpuso ataskaitų teikimo ir valdymo priemonėje turi pateikti ataskaitą apie visą pagal projektą vykdytą veiklą.</w:t>
      </w:r>
    </w:p>
    <w:p w14:paraId="3F9994F8" w14:textId="0DA02FC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b/>
          <w:sz w:val="24"/>
          <w:szCs w:val="24"/>
          <w:u w:val="single"/>
          <w:shd w:val="clear" w:color="auto" w:fill="FFFF00"/>
        </w:rPr>
      </w:pPr>
      <w:r>
        <w:rPr>
          <w:rFonts w:ascii="Times New Roman" w:hAnsi="Times New Roman"/>
          <w:sz w:val="24"/>
        </w:rPr>
        <w:t>Jeigu veikla truko ilgiau nei nurodyta sutartyje su dalyviu, gavėjas turi iš dalies pakeisti sutartį nurodydamas ilgesnę veiklos trukmę, jeigu, atsižvelgiant į likusią dotacijos sumą, yra galimybė tai padaryti. Tokiu atveju gavėjas Europos solidarumo korpuso ataskaitų teikimo ir valdymo priemonėje turi nurodyti naujas pradžios ir pabaigos datas pagal patvirtintą pakeitimą.</w:t>
      </w:r>
    </w:p>
    <w:p w14:paraId="6C804A6E" w14:textId="7F5A22E4" w:rsidR="00954EE2" w:rsidRDefault="00954EE2" w:rsidP="005C21C6">
      <w:pPr>
        <w:ind w:left="1440"/>
        <w:jc w:val="both"/>
      </w:pPr>
    </w:p>
    <w:p w14:paraId="33D43DB0" w14:textId="62B335C4" w:rsidR="001E004C" w:rsidRPr="006560C7" w:rsidRDefault="001E004C" w:rsidP="001E004C">
      <w:pPr>
        <w:tabs>
          <w:tab w:val="left" w:pos="851"/>
        </w:tabs>
        <w:spacing w:after="0" w:line="100" w:lineRule="atLeast"/>
        <w:jc w:val="both"/>
        <w:rPr>
          <w:rFonts w:ascii="Times New Roman" w:hAnsi="Times New Roman"/>
          <w:b/>
          <w:sz w:val="24"/>
          <w:szCs w:val="24"/>
        </w:rPr>
      </w:pPr>
      <w:r>
        <w:rPr>
          <w:rFonts w:ascii="Times New Roman" w:hAnsi="Times New Roman"/>
          <w:b/>
          <w:sz w:val="24"/>
          <w:u w:val="single"/>
          <w:shd w:val="clear" w:color="auto" w:fill="FFFF00"/>
        </w:rPr>
        <w:t>C1. Valdymo išlaidos</w:t>
      </w:r>
    </w:p>
    <w:p w14:paraId="704F6971" w14:textId="77777777" w:rsidR="001E004C" w:rsidRPr="006560C7" w:rsidRDefault="001E004C" w:rsidP="001E004C">
      <w:pPr>
        <w:jc w:val="both"/>
        <w:rPr>
          <w:rFonts w:ascii="Times New Roman" w:hAnsi="Times New Roman"/>
          <w:b/>
          <w:sz w:val="24"/>
          <w:szCs w:val="24"/>
        </w:rPr>
      </w:pPr>
    </w:p>
    <w:p w14:paraId="318D1275" w14:textId="51701FAD"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Pr>
          <w:rFonts w:ascii="Times New Roman" w:hAnsi="Times New Roman"/>
          <w:sz w:val="24"/>
        </w:rPr>
        <w:t xml:space="preserve">Dotacijos sumos apskaičiavimas: Dotacijos suma apskaičiuojama savanorių grupės savanoriškos veiklos veiksmų skaičių ir (arba) individualios savanoriškos veiklos dalyvių, neįskaitant lydinčiųjų asmenų, skaičių padauginus iš taikomo ir riboto vieneto įnašo, kaip nurodyta Sutarties IV priede. </w:t>
      </w:r>
    </w:p>
    <w:p w14:paraId="0C09D678" w14:textId="77777777" w:rsidR="001E004C" w:rsidRPr="006560C7" w:rsidRDefault="001E004C" w:rsidP="001E004C">
      <w:pPr>
        <w:spacing w:after="0" w:line="100" w:lineRule="atLeast"/>
        <w:ind w:left="714"/>
        <w:jc w:val="both"/>
        <w:rPr>
          <w:rFonts w:ascii="Times New Roman" w:hAnsi="Times New Roman"/>
          <w:sz w:val="24"/>
          <w:szCs w:val="24"/>
        </w:rPr>
      </w:pPr>
    </w:p>
    <w:p w14:paraId="70756367" w14:textId="77777777"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Pr>
          <w:rFonts w:ascii="Times New Roman" w:hAnsi="Times New Roman"/>
          <w:sz w:val="24"/>
        </w:rPr>
        <w:lastRenderedPageBreak/>
        <w:t xml:space="preserve">Priežastinis įvykis – įvykis, dėl kurio suteikiama teisė gauti dotaciją, yra tai, kad gavėjas įvykdo projekto veiklą, nurodytą teikiant paraišką dėl dotacijos, kurią patvirtino nacionalinė agentūra. </w:t>
      </w:r>
    </w:p>
    <w:p w14:paraId="62734DE4" w14:textId="77777777" w:rsidR="001E004C" w:rsidRPr="006560C7" w:rsidRDefault="001E004C" w:rsidP="001E004C">
      <w:pPr>
        <w:spacing w:after="0" w:line="100" w:lineRule="atLeast"/>
        <w:ind w:left="714"/>
        <w:jc w:val="both"/>
        <w:rPr>
          <w:rFonts w:ascii="Times New Roman" w:hAnsi="Times New Roman"/>
          <w:b/>
          <w:sz w:val="24"/>
          <w:szCs w:val="24"/>
        </w:rPr>
      </w:pPr>
    </w:p>
    <w:p w14:paraId="7C801E2F" w14:textId="77777777" w:rsidR="001E004C" w:rsidRPr="006560C7" w:rsidRDefault="001E004C" w:rsidP="00F90F46">
      <w:pPr>
        <w:numPr>
          <w:ilvl w:val="0"/>
          <w:numId w:val="33"/>
        </w:numPr>
        <w:tabs>
          <w:tab w:val="clear" w:pos="0"/>
          <w:tab w:val="num" w:pos="-296"/>
          <w:tab w:val="left" w:pos="709"/>
        </w:tabs>
        <w:spacing w:after="0" w:line="100" w:lineRule="atLeast"/>
        <w:ind w:left="709" w:hanging="567"/>
        <w:rPr>
          <w:rFonts w:ascii="Times New Roman" w:hAnsi="Times New Roman"/>
          <w:sz w:val="24"/>
          <w:szCs w:val="24"/>
        </w:rPr>
      </w:pPr>
      <w:r>
        <w:rPr>
          <w:rFonts w:ascii="Times New Roman" w:hAnsi="Times New Roman"/>
          <w:sz w:val="24"/>
        </w:rPr>
        <w:t>Patvirtinamieji dokumentai: įgyvendintos veiklos įrodymai pateikiami aprašant šią veiklą galutinėje ataskaitoje.</w:t>
      </w:r>
    </w:p>
    <w:p w14:paraId="5A12E2AA" w14:textId="77777777" w:rsidR="001E004C" w:rsidRPr="006560C7" w:rsidRDefault="001E004C" w:rsidP="001E004C">
      <w:pPr>
        <w:tabs>
          <w:tab w:val="left" w:pos="709"/>
        </w:tabs>
        <w:spacing w:after="0" w:line="100" w:lineRule="atLeast"/>
        <w:ind w:left="2160"/>
        <w:rPr>
          <w:rFonts w:ascii="Times New Roman" w:hAnsi="Times New Roman"/>
          <w:sz w:val="24"/>
          <w:szCs w:val="24"/>
        </w:rPr>
      </w:pPr>
    </w:p>
    <w:p w14:paraId="218E7BAF" w14:textId="60218326"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Pr>
          <w:rFonts w:ascii="Times New Roman" w:hAnsi="Times New Roman"/>
          <w:sz w:val="24"/>
        </w:rPr>
        <w:t>Ataskaitų teikimas. Gavėjas Europos solidarumo korpuso ataskaitų teikimo ir valdymo priemonėje turi pateikti ataskaitą apie visą pagal projektą vykdytą veiklą.</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6D0DE5A5"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sz w:val="24"/>
          <w:u w:val="single"/>
          <w:shd w:val="clear" w:color="auto" w:fill="FFFF00"/>
        </w:rPr>
        <w:t xml:space="preserve">C2. Organizacinė parama </w:t>
      </w:r>
    </w:p>
    <w:p w14:paraId="446466CF" w14:textId="77777777" w:rsidR="00B20DB0" w:rsidRDefault="00B20DB0">
      <w:pPr>
        <w:jc w:val="both"/>
        <w:rPr>
          <w:rFonts w:ascii="Times New Roman" w:hAnsi="Times New Roman"/>
          <w:b/>
          <w:sz w:val="24"/>
          <w:szCs w:val="24"/>
        </w:rPr>
      </w:pPr>
    </w:p>
    <w:p w14:paraId="0BAE868B" w14:textId="0A23F97F" w:rsidR="00112F96" w:rsidRPr="00112F96" w:rsidRDefault="00B20DB0" w:rsidP="00112F96">
      <w:pPr>
        <w:pStyle w:val="ListParagraph"/>
        <w:numPr>
          <w:ilvl w:val="0"/>
          <w:numId w:val="5"/>
        </w:numPr>
        <w:rPr>
          <w:rFonts w:ascii="Times New Roman" w:eastAsia="Calibri" w:hAnsi="Times New Roman" w:cs="Times New Roman"/>
          <w:sz w:val="24"/>
          <w:szCs w:val="24"/>
        </w:rPr>
      </w:pPr>
      <w:r>
        <w:rPr>
          <w:rFonts w:ascii="Times New Roman" w:hAnsi="Times New Roman"/>
          <w:sz w:val="24"/>
        </w:rPr>
        <w:t>Dotacijos sumos apskaičiavimas:</w:t>
      </w:r>
      <w:r>
        <w:t xml:space="preserve"> </w:t>
      </w:r>
      <w:r>
        <w:rPr>
          <w:rFonts w:ascii="Times New Roman" w:hAnsi="Times New Roman"/>
          <w:sz w:val="24"/>
        </w:rPr>
        <w:t>dotacijos suma apskaičiuojama dalyvio dalyvavimo dienų skaičių padauginus iš atitinkamoje priimančiojoje šalyje dienai taikomo vieneto įkainio, kaip nurodyta Sutarties IV priede. Skaičiuojant dotacijos sumą prireikus galima įtraukti vieną kelionės dieną prieš pradedant veiklą ir vieną kelionės dieną veiklai pasibaigus, ir ne daugiau kaip keturias papildomas dienas, jei dalyviams skiriama ekologiškos kelionės dotacija. Skaičiuojant dotacijos sumą lydintieji asmenys gali būti įtraukiami.</w:t>
      </w:r>
    </w:p>
    <w:p w14:paraId="3A9B36C1" w14:textId="77777777" w:rsidR="00112F96" w:rsidRDefault="00112F96" w:rsidP="005C21C6">
      <w:pPr>
        <w:spacing w:after="0" w:line="100" w:lineRule="atLeast"/>
        <w:ind w:left="714"/>
        <w:jc w:val="both"/>
        <w:rPr>
          <w:rFonts w:ascii="Times New Roman" w:hAnsi="Times New Roman"/>
          <w:sz w:val="24"/>
          <w:szCs w:val="24"/>
        </w:rPr>
      </w:pPr>
    </w:p>
    <w:p w14:paraId="37E277E8" w14:textId="35A49C9A" w:rsidR="00F87693" w:rsidRPr="00D175A2" w:rsidRDefault="00D17D46" w:rsidP="005C21C6">
      <w:pPr>
        <w:spacing w:after="0" w:line="100" w:lineRule="atLeast"/>
        <w:ind w:left="714"/>
        <w:jc w:val="both"/>
        <w:rPr>
          <w:rFonts w:ascii="Times New Roman" w:hAnsi="Times New Roman"/>
          <w:sz w:val="24"/>
          <w:szCs w:val="24"/>
        </w:rPr>
      </w:pPr>
      <w:r>
        <w:rPr>
          <w:rFonts w:ascii="Times New Roman" w:hAnsi="Times New Roman"/>
          <w:sz w:val="24"/>
        </w:rPr>
        <w:t>Asmenys, dalyvaujantys parengiamuosiuose vizituose, apskaičiuojant organizacinės paramos dotaciją neįtraukiami (parengiamiesiems vizitams skirtas specialus finansavimas).</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3DCDF1C4" w:rsidR="0075704F" w:rsidRPr="00742079" w:rsidRDefault="00B20DB0" w:rsidP="00F90F46">
      <w:pPr>
        <w:pStyle w:val="ListParagraph"/>
        <w:numPr>
          <w:ilvl w:val="0"/>
          <w:numId w:val="26"/>
        </w:numPr>
        <w:jc w:val="both"/>
        <w:rPr>
          <w:rFonts w:ascii="Times New Roman" w:hAnsi="Times New Roman"/>
          <w:sz w:val="24"/>
          <w:szCs w:val="24"/>
        </w:rPr>
      </w:pPr>
      <w:r>
        <w:rPr>
          <w:rFonts w:ascii="Times New Roman" w:hAnsi="Times New Roman"/>
          <w:sz w:val="24"/>
        </w:rPr>
        <w:t>Priežastinis įvykis – įvykis, dėl kurio suteikiama teisė gauti dotaciją, yra tai, kad dalyvis faktiškai vykdė veiklą.</w:t>
      </w:r>
    </w:p>
    <w:p w14:paraId="382DE18A" w14:textId="77777777" w:rsidR="00112F96" w:rsidRDefault="00112F96" w:rsidP="005C21C6">
      <w:pPr>
        <w:pStyle w:val="ListParagraph"/>
        <w:ind w:left="502"/>
        <w:jc w:val="both"/>
        <w:rPr>
          <w:rFonts w:ascii="Times New Roman" w:hAnsi="Times New Roman"/>
          <w:sz w:val="24"/>
          <w:szCs w:val="24"/>
        </w:rPr>
      </w:pPr>
    </w:p>
    <w:p w14:paraId="57E99B54" w14:textId="3B86A9D3" w:rsidR="004E59CC" w:rsidRDefault="00B20DB0" w:rsidP="00F90F46">
      <w:pPr>
        <w:pStyle w:val="ListParagraph"/>
        <w:numPr>
          <w:ilvl w:val="0"/>
          <w:numId w:val="26"/>
        </w:numPr>
        <w:jc w:val="both"/>
        <w:rPr>
          <w:rFonts w:ascii="Times New Roman" w:hAnsi="Times New Roman"/>
          <w:sz w:val="24"/>
          <w:szCs w:val="24"/>
        </w:rPr>
      </w:pPr>
      <w:r>
        <w:rPr>
          <w:rFonts w:ascii="Times New Roman" w:hAnsi="Times New Roman"/>
          <w:sz w:val="24"/>
        </w:rPr>
        <w:t xml:space="preserve">Patvirtinamieji dokumentai: </w:t>
      </w:r>
    </w:p>
    <w:p w14:paraId="3581299F" w14:textId="4D519C5C" w:rsidR="00E50FB2" w:rsidRDefault="004916AB" w:rsidP="005C21C6">
      <w:pPr>
        <w:spacing w:after="240" w:line="100" w:lineRule="atLeast"/>
        <w:ind w:left="567"/>
        <w:jc w:val="both"/>
      </w:pPr>
      <w:r>
        <w:rPr>
          <w:rFonts w:ascii="Times New Roman" w:hAnsi="Times New Roman"/>
          <w:color w:val="000000"/>
          <w:sz w:val="24"/>
        </w:rPr>
        <w:t>dalyvavimą veikloje patvirtinantis dokumentas, kurį pasirašo dalyvis ir priimančioji organizacija ir kuriame nurodomas dalyvio vardas ir pavardė, veiklos tikslas, veiklos vieta bei pradžios ir pabaigos datos.</w:t>
      </w:r>
    </w:p>
    <w:p w14:paraId="4DA12A0F" w14:textId="7FD0F164" w:rsidR="00B20DB0" w:rsidDel="00CD2603" w:rsidRDefault="0039461B" w:rsidP="004C0037">
      <w:pPr>
        <w:ind w:left="284"/>
        <w:jc w:val="both"/>
        <w:rPr>
          <w:rFonts w:ascii="Times New Roman" w:hAnsi="Times New Roman"/>
          <w:sz w:val="24"/>
          <w:szCs w:val="24"/>
        </w:rPr>
      </w:pPr>
      <w:r>
        <w:rPr>
          <w:rFonts w:ascii="Times New Roman" w:hAnsi="Times New Roman"/>
          <w:sz w:val="24"/>
        </w:rPr>
        <w:t xml:space="preserve"> d) Ataskaitų teikimas. </w:t>
      </w:r>
    </w:p>
    <w:p w14:paraId="6F437A28" w14:textId="553FC382" w:rsidR="00ED73CD" w:rsidRDefault="00ED73CD" w:rsidP="005C21C6">
      <w:pPr>
        <w:numPr>
          <w:ilvl w:val="0"/>
          <w:numId w:val="4"/>
        </w:numPr>
        <w:tabs>
          <w:tab w:val="clear" w:pos="349"/>
          <w:tab w:val="num" w:pos="-360"/>
        </w:tabs>
        <w:spacing w:line="240" w:lineRule="auto"/>
        <w:ind w:left="993" w:hanging="284"/>
        <w:jc w:val="both"/>
        <w:rPr>
          <w:rFonts w:ascii="Times New Roman" w:hAnsi="Times New Roman"/>
          <w:sz w:val="24"/>
          <w:szCs w:val="24"/>
        </w:rPr>
      </w:pPr>
      <w:r>
        <w:rPr>
          <w:rFonts w:ascii="Times New Roman" w:hAnsi="Times New Roman"/>
          <w:sz w:val="24"/>
        </w:rPr>
        <w:t>Gavėjas Europos solidarumo korpuso ataskaitų teikimo ir valdymo priemonėje turi pateikti ataskaitą apie visą pagal projektą vykdytą veiklą.</w:t>
      </w:r>
    </w:p>
    <w:p w14:paraId="5F723366" w14:textId="2BAB0C2A" w:rsidR="00742079" w:rsidRPr="005C21C6" w:rsidRDefault="00742079" w:rsidP="005C21C6">
      <w:pPr>
        <w:numPr>
          <w:ilvl w:val="0"/>
          <w:numId w:val="4"/>
        </w:numPr>
        <w:tabs>
          <w:tab w:val="clear" w:pos="349"/>
          <w:tab w:val="num" w:pos="-360"/>
        </w:tabs>
        <w:spacing w:line="240" w:lineRule="auto"/>
        <w:ind w:left="993" w:hanging="284"/>
        <w:jc w:val="both"/>
        <w:rPr>
          <w:rFonts w:ascii="Times New Roman" w:hAnsi="Times New Roman"/>
          <w:b/>
          <w:bCs/>
          <w:sz w:val="24"/>
          <w:szCs w:val="24"/>
        </w:rPr>
      </w:pPr>
      <w:r>
        <w:rPr>
          <w:rFonts w:ascii="Times New Roman" w:hAnsi="Times New Roman"/>
          <w:sz w:val="24"/>
        </w:rPr>
        <w:t>Veiklos dalyviai turi pateikti faktinę informaciją ir veiklos laikotarpio, taip pat parengiamosios ir tolesnės susijusios veiklos įvertinimą. Pateikdami atsiliepimus dalyviai turi naudoti Komisijos pateiktą standartinį internetinį klausimyną (dalyvio ataskaitą).</w:t>
      </w:r>
    </w:p>
    <w:p w14:paraId="22F9AD3C" w14:textId="77777777" w:rsidR="00CD2603" w:rsidRPr="00087269" w:rsidRDefault="00CD2603" w:rsidP="00087269">
      <w:pPr>
        <w:tabs>
          <w:tab w:val="left" w:pos="851"/>
        </w:tabs>
        <w:suppressAutoHyphens w:val="0"/>
        <w:spacing w:line="240" w:lineRule="auto"/>
        <w:ind w:left="720"/>
        <w:jc w:val="both"/>
        <w:rPr>
          <w:rFonts w:ascii="Times New Roman" w:hAnsi="Times New Roman"/>
          <w:sz w:val="24"/>
          <w:szCs w:val="24"/>
        </w:rPr>
      </w:pPr>
    </w:p>
    <w:p w14:paraId="1D4A2622" w14:textId="3AC82B28" w:rsidR="009B5BDF" w:rsidRPr="00087269" w:rsidRDefault="000964AF">
      <w:pPr>
        <w:tabs>
          <w:tab w:val="left" w:pos="851"/>
        </w:tabs>
        <w:jc w:val="both"/>
        <w:rPr>
          <w:rFonts w:ascii="Times New Roman" w:hAnsi="Times New Roman"/>
          <w:b/>
          <w:bCs/>
          <w:sz w:val="24"/>
          <w:szCs w:val="24"/>
        </w:rPr>
      </w:pPr>
      <w:r>
        <w:rPr>
          <w:rFonts w:ascii="Times New Roman" w:hAnsi="Times New Roman"/>
          <w:b/>
          <w:sz w:val="24"/>
          <w:u w:val="single"/>
          <w:shd w:val="clear" w:color="auto" w:fill="FFFF00"/>
        </w:rPr>
        <w:t xml:space="preserve">D. Įtraukties rėmimas </w:t>
      </w:r>
    </w:p>
    <w:p w14:paraId="348D56AD" w14:textId="09D46763" w:rsidR="009B5BDF" w:rsidRPr="00CB0EF3" w:rsidRDefault="009B5BDF" w:rsidP="00F90F46">
      <w:pPr>
        <w:pStyle w:val="ListParagraph"/>
        <w:numPr>
          <w:ilvl w:val="0"/>
          <w:numId w:val="27"/>
        </w:numPr>
        <w:jc w:val="both"/>
        <w:rPr>
          <w:rFonts w:ascii="Times New Roman" w:hAnsi="Times New Roman"/>
          <w:sz w:val="24"/>
          <w:szCs w:val="24"/>
        </w:rPr>
      </w:pPr>
      <w:r>
        <w:rPr>
          <w:rFonts w:ascii="Times New Roman" w:hAnsi="Times New Roman"/>
          <w:sz w:val="24"/>
        </w:rPr>
        <w:lastRenderedPageBreak/>
        <w:t>Dotacijos sumos apskaičiavimas: Dotacijos suma apskaičiuojama kiekvieno mažiau galimybių turinčio dalyvio veiklos dienų skaičių padauginus iš atitinkamoje priimančiojoje šalyje taikomo vieneto įnašo, kaip nurodyta Sutarties IV priede. Skaičiuojant dotacijos sumą prireikus galima įtraukti vieną kelionės dieną prieš pradedant veiklą ir vieną kelionės dieną veiklai pasibaigus, ir ne daugiau kaip keturias papildomas dienas, jei dalyviams skiriama ekologiškos kelionės dotacija. Skaičiuojant dotacijos sumą lydintieji asmenys neįtraukiami.</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05EBA9AA" w:rsidR="00334028" w:rsidRPr="00087269" w:rsidRDefault="00334028" w:rsidP="00F90F46">
      <w:pPr>
        <w:pStyle w:val="ListParagraph"/>
        <w:numPr>
          <w:ilvl w:val="0"/>
          <w:numId w:val="27"/>
        </w:numPr>
        <w:jc w:val="both"/>
        <w:rPr>
          <w:rFonts w:ascii="Times New Roman" w:hAnsi="Times New Roman"/>
          <w:sz w:val="24"/>
          <w:szCs w:val="24"/>
          <w:shd w:val="clear" w:color="auto" w:fill="00FFFF"/>
        </w:rPr>
      </w:pPr>
      <w:r>
        <w:rPr>
          <w:rFonts w:ascii="Times New Roman" w:hAnsi="Times New Roman"/>
          <w:sz w:val="24"/>
        </w:rPr>
        <w:t>Priežastinis įvykis – įvykis, dėl kurio suteikiama teisė gauti dotaciją, yra tai, kad dalyvis, t. y. mažiau galimybių turintis jaunuolis, faktiškai vykdė veiklą.</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6A6D523D" w14:textId="4711EFC4" w:rsidR="000A4C04" w:rsidRPr="005C21C6" w:rsidRDefault="00334028" w:rsidP="00F90F46">
      <w:pPr>
        <w:pStyle w:val="ListParagraph"/>
        <w:numPr>
          <w:ilvl w:val="0"/>
          <w:numId w:val="27"/>
        </w:numPr>
        <w:jc w:val="both"/>
        <w:rPr>
          <w:rFonts w:ascii="Times New Roman" w:hAnsi="Times New Roman"/>
          <w:sz w:val="24"/>
          <w:szCs w:val="24"/>
        </w:rPr>
      </w:pPr>
      <w:r>
        <w:rPr>
          <w:rFonts w:ascii="Times New Roman" w:hAnsi="Times New Roman"/>
          <w:sz w:val="24"/>
        </w:rPr>
        <w:t xml:space="preserve">Patvirtinamieji dokumentai: </w:t>
      </w:r>
      <w:r>
        <w:rPr>
          <w:rFonts w:ascii="Times New Roman" w:hAnsi="Times New Roman"/>
          <w:color w:val="000000"/>
          <w:sz w:val="24"/>
        </w:rPr>
        <w:t xml:space="preserve">Bus reikalaujama galutinėje ataskaitoje pateikti papildomų priemonių ir veiklos, kurios imtasi siekiant skatinti socialinę įtrauktį, įgyvendinimo įrodymų. dalyvavimą veikloje patvirtinantis dokumentas, kurį pasirašo dalyvis ir priimančioji organizacija ir kuriame nurodomas dalyvio vardas ir pavardė, priimančioji organizacija, veiklos tikslas, veiklos vieta bei pradžios ir pabaigos datos. Šiame dokumente taip pat turi būti nurodyta, kokią papildomą paramą gavo dalyvis. </w:t>
      </w:r>
    </w:p>
    <w:p w14:paraId="4BFE168C" w14:textId="77777777" w:rsidR="00426BB7" w:rsidRPr="005C21C6" w:rsidRDefault="00426BB7" w:rsidP="005C21C6">
      <w:pPr>
        <w:pStyle w:val="ListParagraph"/>
        <w:rPr>
          <w:rFonts w:ascii="Times New Roman" w:hAnsi="Times New Roman"/>
          <w:sz w:val="24"/>
          <w:szCs w:val="24"/>
        </w:rPr>
      </w:pPr>
    </w:p>
    <w:p w14:paraId="3E62AB24" w14:textId="35891039" w:rsidR="009644AC" w:rsidRDefault="009644AC" w:rsidP="00F90F46">
      <w:pPr>
        <w:pStyle w:val="ListParagraph"/>
        <w:numPr>
          <w:ilvl w:val="0"/>
          <w:numId w:val="27"/>
        </w:numPr>
        <w:spacing w:after="240"/>
        <w:jc w:val="both"/>
        <w:rPr>
          <w:rFonts w:ascii="Times New Roman" w:hAnsi="Times New Roman"/>
          <w:color w:val="000000"/>
          <w:sz w:val="24"/>
          <w:szCs w:val="24"/>
        </w:rPr>
      </w:pPr>
      <w:r>
        <w:rPr>
          <w:rFonts w:ascii="Times New Roman" w:hAnsi="Times New Roman"/>
          <w:color w:val="000000"/>
          <w:sz w:val="24"/>
        </w:rPr>
        <w:t>Ataskaitų teikimas.</w:t>
      </w:r>
    </w:p>
    <w:p w14:paraId="66403D89" w14:textId="54892D2D" w:rsidR="009644AC" w:rsidRDefault="009644AC" w:rsidP="00F90F46">
      <w:pPr>
        <w:pStyle w:val="ListParagraph"/>
        <w:numPr>
          <w:ilvl w:val="0"/>
          <w:numId w:val="34"/>
        </w:numPr>
        <w:jc w:val="both"/>
        <w:rPr>
          <w:rFonts w:ascii="Times New Roman" w:hAnsi="Times New Roman"/>
          <w:sz w:val="24"/>
          <w:szCs w:val="24"/>
        </w:rPr>
      </w:pPr>
      <w:r>
        <w:rPr>
          <w:rFonts w:ascii="Times New Roman" w:hAnsi="Times New Roman"/>
          <w:sz w:val="24"/>
        </w:rPr>
        <w:t>Gavėjas Europos solidarumo korpuso ataskaitų teikimo ir valdymo priemonėje turi pateikti ataskaitą apie visą pagal projektą vykdytą veiklą.</w:t>
      </w:r>
    </w:p>
    <w:p w14:paraId="32765727" w14:textId="7D76D11F" w:rsidR="009644AC" w:rsidRDefault="009644AC" w:rsidP="00F90F46">
      <w:pPr>
        <w:pStyle w:val="ListParagraph"/>
        <w:numPr>
          <w:ilvl w:val="0"/>
          <w:numId w:val="34"/>
        </w:numPr>
        <w:jc w:val="both"/>
        <w:rPr>
          <w:rFonts w:ascii="Times New Roman" w:hAnsi="Times New Roman"/>
          <w:sz w:val="24"/>
          <w:szCs w:val="24"/>
        </w:rPr>
      </w:pPr>
      <w:r>
        <w:rPr>
          <w:rFonts w:ascii="Times New Roman" w:hAnsi="Times New Roman"/>
          <w:sz w:val="24"/>
        </w:rPr>
        <w:t>Gavėjas Europos solidarumo korpuso ataskaitų teikimo ir valdymo priemonėje turi pateikti ataskaitą apie kliūtis, su kuriomis susidūrė dalyviai, ir papildomas priemones ir veiklą, kurių imtasi siekiant paremti jų dalyvavimą.</w:t>
      </w:r>
    </w:p>
    <w:p w14:paraId="52419FE0" w14:textId="77777777" w:rsidR="00974963" w:rsidRDefault="00974963" w:rsidP="00F90F46">
      <w:pPr>
        <w:pStyle w:val="ListParagraph"/>
        <w:numPr>
          <w:ilvl w:val="0"/>
          <w:numId w:val="34"/>
        </w:numPr>
        <w:jc w:val="both"/>
        <w:rPr>
          <w:rFonts w:ascii="Times New Roman" w:hAnsi="Times New Roman"/>
          <w:sz w:val="24"/>
          <w:szCs w:val="24"/>
        </w:rPr>
      </w:pPr>
    </w:p>
    <w:p w14:paraId="5707AED0" w14:textId="70085893" w:rsidR="00974963" w:rsidRPr="00371B42" w:rsidRDefault="00974963" w:rsidP="00974963">
      <w:pPr>
        <w:tabs>
          <w:tab w:val="left" w:pos="851"/>
        </w:tabs>
        <w:jc w:val="both"/>
        <w:rPr>
          <w:rFonts w:ascii="Times New Roman" w:hAnsi="Times New Roman"/>
          <w:b/>
          <w:bCs/>
          <w:sz w:val="24"/>
          <w:szCs w:val="24"/>
        </w:rPr>
      </w:pPr>
      <w:r>
        <w:rPr>
          <w:rFonts w:ascii="Times New Roman" w:hAnsi="Times New Roman"/>
          <w:b/>
          <w:sz w:val="24"/>
          <w:u w:val="single"/>
          <w:shd w:val="clear" w:color="auto" w:fill="FFFF00"/>
        </w:rPr>
        <w:t>E. Parengiamieji vizitai</w:t>
      </w:r>
    </w:p>
    <w:p w14:paraId="5CCA4E35" w14:textId="77777777" w:rsidR="00974963" w:rsidRPr="00371B42" w:rsidRDefault="00974963" w:rsidP="00F90F46">
      <w:pPr>
        <w:pStyle w:val="ListParagraph"/>
        <w:numPr>
          <w:ilvl w:val="0"/>
          <w:numId w:val="29"/>
        </w:numPr>
        <w:jc w:val="both"/>
        <w:rPr>
          <w:rFonts w:ascii="Times New Roman" w:hAnsi="Times New Roman"/>
          <w:sz w:val="24"/>
          <w:szCs w:val="24"/>
        </w:rPr>
      </w:pPr>
      <w:r>
        <w:rPr>
          <w:rFonts w:ascii="Times New Roman" w:hAnsi="Times New Roman"/>
          <w:sz w:val="24"/>
        </w:rPr>
        <w:t xml:space="preserve">Dotacijos sumos apskaičiavimas: dotacijos suma apskaičiuojama bendrą parengiamųjų vizitų dalyvių skaičių padauginus iš taikomo vieneto įkainio, kaip nurodyta Sutarties IV priede ir neviršijant Programos vadove nurodytų ribų. </w:t>
      </w:r>
    </w:p>
    <w:p w14:paraId="58272FA1" w14:textId="77777777" w:rsidR="00974963" w:rsidRPr="00371B42" w:rsidRDefault="00974963" w:rsidP="00974963">
      <w:pPr>
        <w:spacing w:after="0" w:line="100" w:lineRule="atLeast"/>
        <w:jc w:val="both"/>
        <w:rPr>
          <w:rFonts w:ascii="Times New Roman" w:hAnsi="Times New Roman"/>
          <w:sz w:val="24"/>
          <w:szCs w:val="24"/>
        </w:rPr>
      </w:pPr>
    </w:p>
    <w:p w14:paraId="725B0E4C" w14:textId="77777777" w:rsidR="00974963" w:rsidRPr="00371B42" w:rsidRDefault="00974963" w:rsidP="00F90F46">
      <w:pPr>
        <w:pStyle w:val="ListParagraph"/>
        <w:numPr>
          <w:ilvl w:val="0"/>
          <w:numId w:val="29"/>
        </w:numPr>
        <w:jc w:val="both"/>
        <w:rPr>
          <w:rFonts w:ascii="Times New Roman" w:hAnsi="Times New Roman"/>
          <w:sz w:val="24"/>
          <w:szCs w:val="24"/>
          <w:shd w:val="clear" w:color="auto" w:fill="00FFFF"/>
        </w:rPr>
      </w:pPr>
      <w:r>
        <w:rPr>
          <w:rFonts w:ascii="Times New Roman" w:hAnsi="Times New Roman"/>
          <w:sz w:val="24"/>
        </w:rPr>
        <w:t>Priežastinis įvykis – įvykis, dėl kurio suteikiama teisė gauti dotaciją, yra tai, kad asmuo faktiškai dalyvavo parengiamojo vizito veikloje.</w:t>
      </w:r>
    </w:p>
    <w:p w14:paraId="2A407F82" w14:textId="77777777" w:rsidR="00974963" w:rsidRPr="00371B42" w:rsidRDefault="00974963" w:rsidP="00974963">
      <w:pPr>
        <w:pStyle w:val="ListParagraph"/>
        <w:rPr>
          <w:rFonts w:ascii="Times New Roman" w:hAnsi="Times New Roman"/>
          <w:sz w:val="24"/>
          <w:szCs w:val="24"/>
          <w:shd w:val="clear" w:color="auto" w:fill="00FFFF"/>
        </w:rPr>
      </w:pPr>
    </w:p>
    <w:p w14:paraId="1124ED86" w14:textId="5CCB5EF5" w:rsidR="00974963" w:rsidRPr="00A45EEF" w:rsidRDefault="00974963" w:rsidP="00A45EEF">
      <w:pPr>
        <w:spacing w:line="100" w:lineRule="atLeast"/>
        <w:jc w:val="both"/>
        <w:rPr>
          <w:rFonts w:ascii="Times New Roman" w:hAnsi="Times New Roman"/>
          <w:b/>
          <w:bCs/>
          <w:sz w:val="24"/>
          <w:szCs w:val="24"/>
        </w:rPr>
      </w:pPr>
      <w:r>
        <w:rPr>
          <w:rFonts w:ascii="Times New Roman" w:hAnsi="Times New Roman"/>
          <w:sz w:val="24"/>
        </w:rPr>
        <w:t xml:space="preserve">Patvirtinamieji dokumentai: </w:t>
      </w:r>
      <w:r>
        <w:rPr>
          <w:rFonts w:ascii="Times New Roman" w:hAnsi="Times New Roman"/>
          <w:color w:val="000000"/>
          <w:sz w:val="24"/>
        </w:rPr>
        <w:t>darbotvarkės forma pateikiamas dalyvavimą parengiamajame vizite patvirtinantis dokumentas ir dokumentas, kurį pasirašo dalyvis ir priimančioji organizacija ir kuriame nurodomi dalyvio vardas ir pavardė bei veiklos tikslas.</w:t>
      </w:r>
    </w:p>
    <w:p w14:paraId="34A849C5" w14:textId="77777777" w:rsidR="009644AC" w:rsidRPr="005C21C6" w:rsidRDefault="009644AC" w:rsidP="005C21C6">
      <w:pPr>
        <w:pStyle w:val="ListParagraph"/>
        <w:rPr>
          <w:rFonts w:ascii="Times New Roman" w:hAnsi="Times New Roman"/>
          <w:sz w:val="24"/>
          <w:szCs w:val="24"/>
        </w:rPr>
      </w:pPr>
    </w:p>
    <w:p w14:paraId="1A4422A4" w14:textId="6D91B992" w:rsidR="007B6CAB" w:rsidRPr="00EC19BC" w:rsidRDefault="00974963">
      <w:pPr>
        <w:jc w:val="both"/>
        <w:rPr>
          <w:rFonts w:ascii="Times New Roman" w:hAnsi="Times New Roman"/>
          <w:sz w:val="24"/>
          <w:szCs w:val="24"/>
          <w:u w:val="single"/>
        </w:rPr>
      </w:pPr>
      <w:r>
        <w:rPr>
          <w:rFonts w:ascii="Times New Roman" w:hAnsi="Times New Roman"/>
          <w:b/>
          <w:sz w:val="24"/>
          <w:u w:val="single"/>
          <w:shd w:val="clear" w:color="auto" w:fill="FFFF00"/>
        </w:rPr>
        <w:t>F1. Internetinė kalbinė parama (OLS)</w:t>
      </w:r>
      <w:r>
        <w:rPr>
          <w:rFonts w:ascii="Times New Roman" w:hAnsi="Times New Roman"/>
          <w:sz w:val="24"/>
          <w:u w:val="single"/>
        </w:rPr>
        <w:t xml:space="preserve"> </w:t>
      </w:r>
    </w:p>
    <w:p w14:paraId="7B56F2EF" w14:textId="528B0A39" w:rsidR="00B20DB0" w:rsidRDefault="005C21C6" w:rsidP="0024295C">
      <w:pPr>
        <w:numPr>
          <w:ilvl w:val="0"/>
          <w:numId w:val="39"/>
        </w:numPr>
        <w:jc w:val="both"/>
        <w:rPr>
          <w:rFonts w:ascii="Times New Roman" w:hAnsi="Times New Roman"/>
          <w:sz w:val="24"/>
          <w:szCs w:val="24"/>
        </w:rPr>
      </w:pPr>
      <w:r>
        <w:rPr>
          <w:rFonts w:ascii="Times New Roman" w:hAnsi="Times New Roman"/>
          <w:sz w:val="24"/>
        </w:rPr>
        <w:lastRenderedPageBreak/>
        <w:t>Dotacijos gavėjas turi užtikrinti prieigą prie OLS sistemos visiems reikalavimus atitinkantiems dalyviams (kuo greičiau po to, kai jie atrenkami dalyvauti veikloje).</w:t>
      </w:r>
    </w:p>
    <w:p w14:paraId="5E081A46" w14:textId="0A1A739D" w:rsidR="00C96FBD" w:rsidRPr="005C21C6" w:rsidRDefault="00C96FBD" w:rsidP="0024295C">
      <w:pPr>
        <w:numPr>
          <w:ilvl w:val="0"/>
          <w:numId w:val="39"/>
        </w:numPr>
        <w:jc w:val="both"/>
        <w:rPr>
          <w:rFonts w:ascii="Times New Roman" w:hAnsi="Times New Roman"/>
          <w:sz w:val="24"/>
          <w:szCs w:val="24"/>
        </w:rPr>
      </w:pPr>
      <w:r>
        <w:rPr>
          <w:rFonts w:ascii="Times New Roman" w:hAnsi="Times New Roman"/>
          <w:sz w:val="24"/>
        </w:rPr>
        <w:t>Dalyviai gali lankyti tiek kalbų kursų (ir dalyvauti kalbos mokėjimo vertinime), kiek nori, pasirinkdami pageidaujamas OLS sistemoje siūlomas kalbas.</w:t>
      </w:r>
    </w:p>
    <w:p w14:paraId="7D8261D4" w14:textId="65ADDF6D" w:rsidR="00B20DB0" w:rsidRDefault="00C96FBD" w:rsidP="0024295C">
      <w:pPr>
        <w:numPr>
          <w:ilvl w:val="0"/>
          <w:numId w:val="39"/>
        </w:numPr>
        <w:jc w:val="both"/>
        <w:rPr>
          <w:rFonts w:ascii="Times New Roman" w:hAnsi="Times New Roman"/>
          <w:sz w:val="24"/>
          <w:szCs w:val="24"/>
        </w:rPr>
      </w:pPr>
      <w:r>
        <w:rPr>
          <w:rFonts w:ascii="Times New Roman" w:hAnsi="Times New Roman"/>
          <w:sz w:val="24"/>
        </w:rPr>
        <w:t>OLS kalbų kursai turi būti išklausyti laikotarpiu nuo prieigos prie OLS sistemos suteikimo iki veiklos pabaigos.</w:t>
      </w:r>
    </w:p>
    <w:p w14:paraId="0DEFEAEB" w14:textId="78E9A5DA" w:rsidR="00B20DB0" w:rsidRDefault="00B20DB0" w:rsidP="0024295C">
      <w:pPr>
        <w:numPr>
          <w:ilvl w:val="0"/>
          <w:numId w:val="39"/>
        </w:numPr>
        <w:jc w:val="both"/>
        <w:rPr>
          <w:rFonts w:ascii="Times New Roman" w:hAnsi="Times New Roman"/>
          <w:sz w:val="24"/>
          <w:szCs w:val="24"/>
        </w:rPr>
      </w:pPr>
      <w:r>
        <w:rPr>
          <w:rFonts w:ascii="Times New Roman" w:hAnsi="Times New Roman"/>
          <w:sz w:val="24"/>
        </w:rPr>
        <w:t>Remdamasis informacija, pateikta per susijusias valdymo priemones, gavėjas turi stebėti, kaip naudojamasi internetine kalbinė parama.</w:t>
      </w:r>
    </w:p>
    <w:p w14:paraId="4813F83C" w14:textId="368C9C53" w:rsidR="00B20DB0" w:rsidRPr="007D692A" w:rsidRDefault="00B20DB0" w:rsidP="0024295C">
      <w:pPr>
        <w:numPr>
          <w:ilvl w:val="0"/>
          <w:numId w:val="39"/>
        </w:numPr>
        <w:jc w:val="both"/>
        <w:rPr>
          <w:rFonts w:ascii="Times New Roman" w:hAnsi="Times New Roman"/>
          <w:sz w:val="24"/>
          <w:szCs w:val="24"/>
        </w:rPr>
      </w:pPr>
      <w:r>
        <w:rPr>
          <w:rFonts w:ascii="Times New Roman" w:hAnsi="Times New Roman"/>
          <w:sz w:val="24"/>
        </w:rPr>
        <w:t>Dotacijos gavėjas turi visokeriopai stengtis užtikrinti, kad atrinkti dalyviai aktyviai naudotųsi visomis prieigos prie OLS sistemos galimybėmis (kurios apima ir kalbos mokėjimo vertinimą ir kursus).</w:t>
      </w:r>
    </w:p>
    <w:p w14:paraId="100B97A3" w14:textId="18931345" w:rsidR="00B20DB0" w:rsidRPr="00087269" w:rsidRDefault="00E81164" w:rsidP="0024295C">
      <w:pPr>
        <w:numPr>
          <w:ilvl w:val="0"/>
          <w:numId w:val="39"/>
        </w:numPr>
        <w:jc w:val="both"/>
        <w:rPr>
          <w:rFonts w:ascii="Times New Roman" w:hAnsi="Times New Roman"/>
          <w:sz w:val="24"/>
          <w:szCs w:val="24"/>
        </w:rPr>
      </w:pPr>
      <w:r>
        <w:rPr>
          <w:rFonts w:ascii="Times New Roman" w:hAnsi="Times New Roman"/>
          <w:sz w:val="24"/>
        </w:rPr>
        <w:t>Pasirašydami veiklos sutartį, dalyviai įsipareigoja skirti reikiamą dėmesį kalbos mokymuisi – prieš mobilumo veiklos pradžią (ir prireikus jos metu) OLS sistemoje atlikti kalbinio pasirengimo vertinimą arba lankyti kursus, jei ši parama bus suteikta.</w:t>
      </w:r>
    </w:p>
    <w:p w14:paraId="27C502A9" w14:textId="4BB4175A" w:rsidR="00B20DB0" w:rsidRPr="00087269" w:rsidRDefault="00B20DB0" w:rsidP="0024295C">
      <w:pPr>
        <w:numPr>
          <w:ilvl w:val="0"/>
          <w:numId w:val="39"/>
        </w:numPr>
        <w:jc w:val="both"/>
        <w:rPr>
          <w:rFonts w:ascii="Times New Roman" w:hAnsi="Times New Roman"/>
          <w:sz w:val="24"/>
          <w:szCs w:val="24"/>
        </w:rPr>
      </w:pPr>
      <w:r>
        <w:rPr>
          <w:rFonts w:ascii="Times New Roman" w:hAnsi="Times New Roman"/>
          <w:sz w:val="24"/>
        </w:rPr>
        <w:t>Gavėjas turi veikti laikydamasis OLS paslaugos teikėjų paskelbtų gairių, kaip naudotis OLS sistema.</w:t>
      </w:r>
    </w:p>
    <w:p w14:paraId="4C03DAF2" w14:textId="6BD64F28" w:rsidR="00B20DB0" w:rsidRPr="00087269" w:rsidRDefault="00B20DB0" w:rsidP="0024295C">
      <w:pPr>
        <w:numPr>
          <w:ilvl w:val="0"/>
          <w:numId w:val="39"/>
        </w:numPr>
        <w:jc w:val="both"/>
        <w:rPr>
          <w:rFonts w:ascii="Times New Roman" w:hAnsi="Times New Roman"/>
          <w:sz w:val="24"/>
          <w:szCs w:val="24"/>
        </w:rPr>
      </w:pPr>
      <w:r>
        <w:rPr>
          <w:rFonts w:ascii="Times New Roman" w:hAnsi="Times New Roman"/>
          <w:sz w:val="24"/>
        </w:rPr>
        <w:t xml:space="preserve">Gavėjas ataskaitoje turi nurodyti atliktų kalbinio pasirengimo vertinimų ir išklausytų kursų skaičių. </w:t>
      </w:r>
    </w:p>
    <w:p w14:paraId="4AF34FAE" w14:textId="34D3906F" w:rsidR="00B20DB0" w:rsidRPr="007D692A" w:rsidRDefault="00B20DB0" w:rsidP="0024295C">
      <w:pPr>
        <w:numPr>
          <w:ilvl w:val="0"/>
          <w:numId w:val="39"/>
        </w:numPr>
        <w:jc w:val="both"/>
        <w:rPr>
          <w:rFonts w:ascii="Times New Roman" w:hAnsi="Times New Roman"/>
          <w:sz w:val="24"/>
          <w:szCs w:val="24"/>
        </w:rPr>
      </w:pPr>
      <w:r>
        <w:rPr>
          <w:rFonts w:ascii="Times New Roman" w:hAnsi="Times New Roman"/>
          <w:sz w:val="24"/>
        </w:rPr>
        <w:t>Jeigu, pateikiant galutinę gavėjo ataskaitą bus daug nepasinaudojusiųjų prieiga prie OLS sistemos, NA gali nuspręsti į tai atsižvelgti vertindama projekto rezultatus paramos gavėjo atžvilgiu.]</w:t>
      </w:r>
    </w:p>
    <w:p w14:paraId="28783E85" w14:textId="4610CC98" w:rsidR="00A36220" w:rsidRDefault="00A51D28" w:rsidP="00A36220">
      <w:pPr>
        <w:tabs>
          <w:tab w:val="left" w:pos="851"/>
        </w:tabs>
        <w:jc w:val="both"/>
        <w:rPr>
          <w:rFonts w:ascii="Times New Roman" w:hAnsi="Times New Roman"/>
          <w:b/>
          <w:bCs/>
          <w:sz w:val="24"/>
          <w:szCs w:val="24"/>
        </w:rPr>
      </w:pPr>
      <w:r>
        <w:rPr>
          <w:rFonts w:ascii="Times New Roman" w:hAnsi="Times New Roman"/>
          <w:b/>
          <w:sz w:val="24"/>
          <w:shd w:val="clear" w:color="auto" w:fill="FFFF00"/>
        </w:rPr>
        <w:t>F2. Kalbos mokymosi parama</w:t>
      </w:r>
    </w:p>
    <w:p w14:paraId="6DC13BDF" w14:textId="0C7C5029" w:rsidR="00974963" w:rsidRDefault="0024295C" w:rsidP="00A36220">
      <w:pPr>
        <w:tabs>
          <w:tab w:val="left" w:pos="851"/>
        </w:tabs>
        <w:jc w:val="both"/>
        <w:rPr>
          <w:rFonts w:ascii="Times New Roman" w:eastAsia="Times New Roman" w:hAnsi="Times New Roman"/>
          <w:b/>
          <w:i/>
          <w:snapToGrid w:val="0"/>
          <w:sz w:val="24"/>
          <w:szCs w:val="24"/>
        </w:rPr>
      </w:pPr>
      <w:r>
        <w:rPr>
          <w:rFonts w:ascii="Times New Roman" w:hAnsi="Times New Roman"/>
          <w:sz w:val="24"/>
          <w:highlight w:val="cyan"/>
          <w:u w:val="single"/>
          <w:shd w:val="clear" w:color="auto" w:fill="00FFFF"/>
        </w:rPr>
        <w:t>[</w:t>
      </w:r>
      <w:r>
        <w:rPr>
          <w:rFonts w:ascii="Times New Roman" w:hAnsi="Times New Roman"/>
          <w:b/>
          <w:i/>
          <w:sz w:val="24"/>
          <w:highlight w:val="lightGray"/>
          <w:shd w:val="clear" w:color="auto" w:fill="FFFF00"/>
        </w:rPr>
        <w:t xml:space="preserve">Taikoma tik </w:t>
      </w:r>
      <w:r>
        <w:rPr>
          <w:rFonts w:ascii="Times New Roman" w:hAnsi="Times New Roman"/>
          <w:b/>
          <w:i/>
          <w:snapToGrid w:val="0"/>
          <w:sz w:val="24"/>
          <w:highlight w:val="cyan"/>
        </w:rPr>
        <w:t xml:space="preserve">savanoriškos veiklos projektams, jeigu pagal juos veikla vykdoma </w:t>
      </w:r>
      <w:r>
        <w:rPr>
          <w:rFonts w:ascii="Times New Roman" w:hAnsi="Times New Roman"/>
          <w:b/>
          <w:i/>
          <w:snapToGrid w:val="0"/>
          <w:sz w:val="24"/>
          <w:highlight w:val="yellow"/>
        </w:rPr>
        <w:t>60 dienų arba ilgiau</w:t>
      </w:r>
      <w:r>
        <w:rPr>
          <w:rFonts w:ascii="Times New Roman" w:hAnsi="Times New Roman"/>
          <w:b/>
          <w:i/>
          <w:snapToGrid w:val="0"/>
          <w:sz w:val="24"/>
          <w:highlight w:val="cyan"/>
        </w:rPr>
        <w:t xml:space="preserve">. </w:t>
      </w:r>
    </w:p>
    <w:p w14:paraId="786F9C9C" w14:textId="6FD587A2" w:rsidR="00456725" w:rsidRDefault="00516FF7" w:rsidP="00A36220">
      <w:pPr>
        <w:tabs>
          <w:tab w:val="left" w:pos="851"/>
        </w:tabs>
        <w:jc w:val="both"/>
        <w:rPr>
          <w:rFonts w:ascii="Times New Roman" w:hAnsi="Times New Roman"/>
          <w:sz w:val="24"/>
          <w:szCs w:val="24"/>
        </w:rPr>
      </w:pPr>
      <w:r>
        <w:rPr>
          <w:rFonts w:ascii="Times New Roman" w:hAnsi="Times New Roman"/>
          <w:sz w:val="24"/>
        </w:rPr>
        <w:t>Tarpvalstybinės veiklos atveju šis vieneto įkainis taikytinas tik kalboms ir (arba) lygiams, kurie nėra įtraukti į internetinės kalbinės paramos (OLS) priemonę.</w:t>
      </w:r>
      <w:r>
        <w:t xml:space="preserve"> </w:t>
      </w:r>
    </w:p>
    <w:p w14:paraId="2803422B" w14:textId="109FB8EE" w:rsidR="00A36220"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rPr>
        <w:t>Dotacijos sumos apskaičiavimas: dotacijos suma apskaičiuojama bendrą kalbinio parengimo lėšas gaunančių dalyvių skaičių padauginus iš vieneto įkainio, kaip nurodyta Sutarties IV priede. Dalyviai, gavę kalbinio parengimo internetu paslaugą, į šį skaičių neįtraukiami.</w:t>
      </w:r>
    </w:p>
    <w:p w14:paraId="200E3AE6" w14:textId="7BC8A085"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rPr>
        <w:lastRenderedPageBreak/>
        <w:t>Priežastinis įvykis – įvykis, dėl kurio suteikiama teisė gauti dotaciją, yra tai, kad dalyvis faktiškai dalyvavo kalbinio pasirengimo veikloje ta kalba, kuria bus mokomasi arba dirbama.</w:t>
      </w:r>
    </w:p>
    <w:p w14:paraId="5CF643C6" w14:textId="77777777"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rPr>
        <w:t xml:space="preserve">Patvirtinamieji dokumentai: </w:t>
      </w:r>
    </w:p>
    <w:p w14:paraId="6E92E1F0" w14:textId="5AC2F5A4"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rPr>
        <w:t>deklaracijos forma pateikiamas dalyvavimą kalbos kursuose patvirtinantis dokumentas, kurį pasirašo kursų rengėjas, nurodydamas dalyvio vardą ir pavardę, kalbą, kursų formą ir trukmę, arba</w:t>
      </w:r>
    </w:p>
    <w:p w14:paraId="13F29A51" w14:textId="77777777"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rPr>
        <w:t>sąskaita faktūra už įsigytą mokomąją medžiagą, nurodant atitinkamą kalbą, sąskaitą faktūrą išrašiusios įstaigos pavadinimą ir adresą, sąskaitos faktūros sumą, valiutą ir išrašymo datą, arba,</w:t>
      </w:r>
    </w:p>
    <w:p w14:paraId="5D16DF14" w14:textId="670255FC" w:rsidR="00A36220" w:rsidRPr="00087269" w:rsidRDefault="00A36220" w:rsidP="00F90F46">
      <w:pPr>
        <w:numPr>
          <w:ilvl w:val="0"/>
          <w:numId w:val="28"/>
        </w:numPr>
        <w:spacing w:line="100" w:lineRule="atLeast"/>
        <w:jc w:val="both"/>
        <w:rPr>
          <w:rFonts w:ascii="Times New Roman" w:hAnsi="Times New Roman"/>
          <w:b/>
          <w:bCs/>
          <w:sz w:val="24"/>
          <w:szCs w:val="24"/>
        </w:rPr>
      </w:pPr>
      <w:r>
        <w:rPr>
          <w:rFonts w:ascii="Times New Roman" w:hAnsi="Times New Roman"/>
          <w:sz w:val="24"/>
        </w:rPr>
        <w:t>jei kalbos mokymo paslaugą tiesiogiai teikia gavėjas: mokymo paslaugą teikiančio gavėjo pasirašytas ir datuotas dokumentas, kuriame nurodomi dalyvio vardas ir pavardė, kalba, mokymo forma ir trukmė.]</w:t>
      </w:r>
      <w:r>
        <w:rPr>
          <w:rFonts w:ascii="Times New Roman" w:hAnsi="Times New Roman"/>
          <w:color w:val="000000"/>
          <w:sz w:val="24"/>
          <w:highlight w:val="cyan"/>
        </w:rPr>
        <w:t xml:space="preserve"> ]</w:t>
      </w:r>
    </w:p>
    <w:p w14:paraId="2D7BE438" w14:textId="5B4DB7C4" w:rsidR="00444CE9" w:rsidRPr="006560C7" w:rsidRDefault="00444CE9" w:rsidP="00444CE9">
      <w:pPr>
        <w:tabs>
          <w:tab w:val="left" w:pos="851"/>
        </w:tabs>
        <w:jc w:val="both"/>
        <w:rPr>
          <w:rFonts w:ascii="Times New Roman" w:hAnsi="Times New Roman"/>
          <w:sz w:val="24"/>
          <w:szCs w:val="24"/>
        </w:rPr>
      </w:pPr>
      <w:r>
        <w:rPr>
          <w:rFonts w:ascii="Times New Roman" w:hAnsi="Times New Roman"/>
          <w:sz w:val="24"/>
          <w:shd w:val="clear" w:color="auto" w:fill="00FFFF"/>
        </w:rPr>
        <w:t xml:space="preserve"> </w:t>
      </w:r>
      <w:r>
        <w:rPr>
          <w:rFonts w:ascii="Times New Roman" w:hAnsi="Times New Roman"/>
          <w:sz w:val="24"/>
          <w:highlight w:val="cyan"/>
          <w:u w:val="single"/>
          <w:shd w:val="clear" w:color="auto" w:fill="00FFFF"/>
        </w:rPr>
        <w:t>[Solidarumo projektų atveju</w:t>
      </w:r>
      <w:r>
        <w:rPr>
          <w:rFonts w:ascii="Times New Roman" w:hAnsi="Times New Roman"/>
          <w:sz w:val="24"/>
          <w:u w:val="single"/>
          <w:shd w:val="clear" w:color="auto" w:fill="00FFFF"/>
        </w:rPr>
        <w:t>:</w:t>
      </w:r>
      <w:r>
        <w:rPr>
          <w:rFonts w:ascii="Times New Roman" w:hAnsi="Times New Roman"/>
          <w:sz w:val="24"/>
        </w:rPr>
        <w:t xml:space="preserve"> </w:t>
      </w:r>
    </w:p>
    <w:p w14:paraId="04EEFBDC" w14:textId="77777777" w:rsidR="00444CE9" w:rsidRPr="006560C7" w:rsidRDefault="00444CE9" w:rsidP="00444CE9">
      <w:pPr>
        <w:spacing w:line="100" w:lineRule="atLeast"/>
        <w:ind w:firstLine="360"/>
        <w:jc w:val="both"/>
        <w:rPr>
          <w:rFonts w:ascii="Times New Roman" w:eastAsiaTheme="minorHAnsi" w:hAnsi="Times New Roman"/>
          <w:b/>
          <w:bCs/>
          <w:sz w:val="24"/>
          <w:szCs w:val="24"/>
        </w:rPr>
      </w:pPr>
      <w:r>
        <w:rPr>
          <w:rFonts w:ascii="Times New Roman" w:hAnsi="Times New Roman"/>
          <w:b/>
          <w:sz w:val="24"/>
        </w:rPr>
        <w:t xml:space="preserve">A. Projekto valdymo išlaidos </w:t>
      </w:r>
    </w:p>
    <w:p w14:paraId="5F40CD49" w14:textId="77777777" w:rsidR="00444CE9" w:rsidRPr="006560C7" w:rsidRDefault="00444CE9" w:rsidP="00F90F46">
      <w:pPr>
        <w:numPr>
          <w:ilvl w:val="0"/>
          <w:numId w:val="30"/>
        </w:numPr>
        <w:suppressAutoHyphens w:val="0"/>
        <w:spacing w:line="100" w:lineRule="atLeast"/>
        <w:jc w:val="both"/>
        <w:rPr>
          <w:rFonts w:ascii="Times New Roman" w:hAnsi="Times New Roman"/>
          <w:sz w:val="24"/>
          <w:szCs w:val="24"/>
        </w:rPr>
      </w:pPr>
      <w:r>
        <w:rPr>
          <w:rFonts w:ascii="Times New Roman" w:hAnsi="Times New Roman"/>
          <w:sz w:val="24"/>
        </w:rPr>
        <w:t>Dotacijos sumos apskaičiavimas: dotacijos suma apskaičiuojama projekto mėnesių skaičių padauginus iš taikomo vieneto įkainio, kaip nurodyta Sutarties IV priede.</w:t>
      </w:r>
    </w:p>
    <w:p w14:paraId="5410435C"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Pr>
          <w:rFonts w:ascii="Times New Roman" w:hAnsi="Times New Roman"/>
          <w:sz w:val="24"/>
        </w:rPr>
        <w:t>Priežastinis įvykis – įvykis, dėl kurio suteikiama teisė gauti dotaciją, yra tai, kad jaunuolių grupė faktiškai įgyvendino projektą.</w:t>
      </w:r>
    </w:p>
    <w:p w14:paraId="0EF4F219"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65F85C1B" w14:textId="77777777" w:rsidR="00444CE9" w:rsidRDefault="00444CE9" w:rsidP="00F90F46">
      <w:pPr>
        <w:pStyle w:val="ListParagraph"/>
        <w:numPr>
          <w:ilvl w:val="0"/>
          <w:numId w:val="30"/>
        </w:numPr>
        <w:suppressAutoHyphens w:val="0"/>
        <w:jc w:val="both"/>
        <w:rPr>
          <w:rFonts w:ascii="Times New Roman" w:hAnsi="Times New Roman"/>
          <w:sz w:val="24"/>
          <w:szCs w:val="24"/>
        </w:rPr>
      </w:pPr>
      <w:r>
        <w:rPr>
          <w:rFonts w:ascii="Times New Roman" w:hAnsi="Times New Roman"/>
          <w:sz w:val="24"/>
        </w:rPr>
        <w:t>Patvirtinamieji dokumentai: Įgyvendinto projekto įrodymai pateikiami galutinėje ataskaitoje aprašant vykdytą veiklą.</w:t>
      </w:r>
    </w:p>
    <w:p w14:paraId="03F26C67" w14:textId="77777777" w:rsidR="00444CE9" w:rsidRPr="0087624B" w:rsidRDefault="00444CE9" w:rsidP="00444CE9">
      <w:pPr>
        <w:pStyle w:val="ListParagraph"/>
        <w:suppressAutoHyphens w:val="0"/>
        <w:jc w:val="both"/>
        <w:rPr>
          <w:rFonts w:ascii="Times New Roman" w:hAnsi="Times New Roman"/>
          <w:sz w:val="24"/>
          <w:szCs w:val="24"/>
        </w:rPr>
      </w:pPr>
    </w:p>
    <w:p w14:paraId="063550D0"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Pr>
          <w:rFonts w:ascii="Times New Roman" w:hAnsi="Times New Roman"/>
          <w:sz w:val="24"/>
        </w:rPr>
        <w:t xml:space="preserve">Ataskaitų teikimas.  </w:t>
      </w:r>
    </w:p>
    <w:p w14:paraId="4669E12D" w14:textId="77777777" w:rsidR="00444CE9" w:rsidRDefault="00444CE9" w:rsidP="00444CE9">
      <w:pPr>
        <w:suppressAutoHyphens w:val="0"/>
        <w:spacing w:after="0" w:line="100" w:lineRule="atLeast"/>
        <w:ind w:left="720"/>
        <w:jc w:val="both"/>
        <w:rPr>
          <w:rFonts w:ascii="Times New Roman" w:hAnsi="Times New Roman"/>
          <w:sz w:val="24"/>
          <w:szCs w:val="24"/>
        </w:rPr>
      </w:pPr>
    </w:p>
    <w:p w14:paraId="66F05C3A" w14:textId="6AD8F892" w:rsidR="00444CE9" w:rsidRPr="006245D5" w:rsidRDefault="00444CE9" w:rsidP="00F90F46">
      <w:pPr>
        <w:numPr>
          <w:ilvl w:val="0"/>
          <w:numId w:val="35"/>
        </w:numPr>
        <w:spacing w:line="100" w:lineRule="atLeast"/>
        <w:ind w:left="1134"/>
        <w:jc w:val="both"/>
        <w:rPr>
          <w:rFonts w:ascii="Times New Roman" w:hAnsi="Times New Roman"/>
          <w:sz w:val="24"/>
          <w:szCs w:val="24"/>
        </w:rPr>
      </w:pPr>
      <w:r>
        <w:rPr>
          <w:rFonts w:ascii="Times New Roman" w:hAnsi="Times New Roman"/>
          <w:sz w:val="24"/>
        </w:rPr>
        <w:t>gavėjas turi parengti solidarumo projekto ataskaitą ir galutinėje ataskaitoje pateikti informacijos apie įgyvendintą projekto veiklą;</w:t>
      </w:r>
    </w:p>
    <w:p w14:paraId="4801D899" w14:textId="55B69C39" w:rsidR="00444CE9" w:rsidRPr="00974963" w:rsidRDefault="00444CE9" w:rsidP="00F90F46">
      <w:pPr>
        <w:numPr>
          <w:ilvl w:val="0"/>
          <w:numId w:val="35"/>
        </w:numPr>
        <w:spacing w:line="100" w:lineRule="atLeast"/>
        <w:ind w:left="1134"/>
        <w:jc w:val="both"/>
        <w:rPr>
          <w:rFonts w:ascii="Times New Roman" w:hAnsi="Times New Roman"/>
          <w:sz w:val="24"/>
          <w:szCs w:val="24"/>
        </w:rPr>
      </w:pPr>
      <w:r>
        <w:rPr>
          <w:rFonts w:ascii="Times New Roman" w:hAnsi="Times New Roman"/>
          <w:sz w:val="24"/>
        </w:rPr>
        <w:t xml:space="preserve">Projekto dalyviai turi atsiskaityti užpildydami internetinį klausimyną ir pateikdami atsiliepimus apie dalyvavimą projekte. </w:t>
      </w:r>
    </w:p>
    <w:p w14:paraId="09DF3F93" w14:textId="77777777" w:rsidR="00444CE9" w:rsidRPr="006560C7" w:rsidRDefault="00444CE9" w:rsidP="00444CE9">
      <w:pPr>
        <w:spacing w:line="100" w:lineRule="atLeast"/>
        <w:ind w:firstLine="360"/>
        <w:jc w:val="both"/>
        <w:rPr>
          <w:rFonts w:ascii="Times New Roman" w:hAnsi="Times New Roman"/>
          <w:b/>
          <w:bCs/>
          <w:sz w:val="24"/>
          <w:szCs w:val="24"/>
        </w:rPr>
      </w:pPr>
      <w:r>
        <w:rPr>
          <w:rFonts w:ascii="Times New Roman" w:hAnsi="Times New Roman"/>
          <w:b/>
          <w:sz w:val="24"/>
        </w:rPr>
        <w:t xml:space="preserve">B. Ugdomojo vadovavimo išlaidos </w:t>
      </w:r>
    </w:p>
    <w:p w14:paraId="5496A3A6" w14:textId="77777777" w:rsidR="00444CE9" w:rsidRPr="006560C7" w:rsidRDefault="00444CE9" w:rsidP="00F90F46">
      <w:pPr>
        <w:numPr>
          <w:ilvl w:val="0"/>
          <w:numId w:val="31"/>
        </w:numPr>
        <w:suppressAutoHyphens w:val="0"/>
        <w:spacing w:line="100" w:lineRule="atLeast"/>
        <w:jc w:val="both"/>
        <w:rPr>
          <w:rFonts w:ascii="Times New Roman" w:hAnsi="Times New Roman"/>
          <w:sz w:val="24"/>
          <w:szCs w:val="24"/>
        </w:rPr>
      </w:pPr>
      <w:r>
        <w:rPr>
          <w:rFonts w:ascii="Times New Roman" w:hAnsi="Times New Roman"/>
          <w:sz w:val="24"/>
        </w:rPr>
        <w:t>Dotacijos sumos apskaičiavimas: dotacijos suma apskaičiuojama ugdančiojo vadovo darbo dienų skaičių padauginus iš atitinkamoje šalyje taikomo vieneto įkainio, kaip nurodyta Sutarties IV priede. Dotacija ugdomojo vadovavimo išlaidoms padengti yra ribota: ji skiriama ne daugiau kaip 12 dienų vienam projektui.</w:t>
      </w:r>
    </w:p>
    <w:p w14:paraId="3210E874" w14:textId="77777777"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Pr>
          <w:rFonts w:ascii="Times New Roman" w:hAnsi="Times New Roman"/>
          <w:sz w:val="24"/>
        </w:rPr>
        <w:lastRenderedPageBreak/>
        <w:t>Priežastinis įvykis – įvykis, dėl kurio suteikiama teisė gauti dotaciją, yra tai, kad jaunuolių grupė naudojosi ugdančiojo vadovo paslaugomis Sutarties II priede aprašytais tikslais.</w:t>
      </w:r>
    </w:p>
    <w:p w14:paraId="4DB2791D"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52DD389B" w14:textId="77777777" w:rsidR="00444CE9" w:rsidRDefault="00444CE9" w:rsidP="00F90F46">
      <w:pPr>
        <w:numPr>
          <w:ilvl w:val="0"/>
          <w:numId w:val="31"/>
        </w:numPr>
        <w:suppressAutoHyphens w:val="0"/>
        <w:spacing w:after="0" w:line="100" w:lineRule="atLeast"/>
        <w:jc w:val="both"/>
        <w:rPr>
          <w:rFonts w:ascii="Times New Roman" w:hAnsi="Times New Roman"/>
          <w:sz w:val="24"/>
          <w:szCs w:val="24"/>
        </w:rPr>
      </w:pPr>
      <w:r>
        <w:rPr>
          <w:rFonts w:ascii="Times New Roman" w:hAnsi="Times New Roman"/>
          <w:sz w:val="24"/>
        </w:rPr>
        <w:t xml:space="preserve">Patvirtinamieji dokumentai: </w:t>
      </w:r>
    </w:p>
    <w:p w14:paraId="0BD181CE" w14:textId="77777777" w:rsidR="00444CE9" w:rsidRPr="006560C7" w:rsidRDefault="00444CE9" w:rsidP="00444CE9">
      <w:pPr>
        <w:suppressAutoHyphens w:val="0"/>
        <w:spacing w:after="0" w:line="100" w:lineRule="atLeast"/>
        <w:jc w:val="both"/>
        <w:rPr>
          <w:rFonts w:ascii="Times New Roman" w:hAnsi="Times New Roman"/>
          <w:sz w:val="24"/>
          <w:szCs w:val="24"/>
        </w:rPr>
      </w:pPr>
    </w:p>
    <w:p w14:paraId="7F6D7A19" w14:textId="77777777" w:rsidR="00444CE9" w:rsidRPr="00D4758F" w:rsidRDefault="00444CE9" w:rsidP="00F90F46">
      <w:pPr>
        <w:numPr>
          <w:ilvl w:val="0"/>
          <w:numId w:val="35"/>
        </w:numPr>
        <w:spacing w:line="100" w:lineRule="atLeast"/>
        <w:ind w:left="1134"/>
        <w:jc w:val="both"/>
        <w:rPr>
          <w:szCs w:val="24"/>
        </w:rPr>
      </w:pPr>
      <w:r>
        <w:rPr>
          <w:rFonts w:ascii="Times New Roman" w:hAnsi="Times New Roman"/>
          <w:sz w:val="24"/>
        </w:rPr>
        <w:t>ugdančiojo vadovo dalyvavimo projekte įrodymai pateikiami aprašant vykdytą veiklą galutinėje ataskaitoje.</w:t>
      </w:r>
    </w:p>
    <w:p w14:paraId="25F20F1D" w14:textId="77777777" w:rsidR="00444CE9" w:rsidRPr="00D4758F" w:rsidRDefault="00444CE9" w:rsidP="00F90F46">
      <w:pPr>
        <w:numPr>
          <w:ilvl w:val="0"/>
          <w:numId w:val="35"/>
        </w:numPr>
        <w:spacing w:line="100" w:lineRule="atLeast"/>
        <w:ind w:left="1134"/>
        <w:jc w:val="both"/>
        <w:rPr>
          <w:szCs w:val="24"/>
        </w:rPr>
      </w:pPr>
      <w:r>
        <w:rPr>
          <w:rFonts w:ascii="Times New Roman" w:hAnsi="Times New Roman"/>
          <w:sz w:val="24"/>
        </w:rPr>
        <w:t>Ugdančiojo vadovo dalyvavimo projekte laiko įrodymas pateikiamas kaip darbo laiko apskaitos žiniaraštis, kuriame nurodomi ugdančiojo vadovo vardas ir pavardė, darbo datos ir darbo dienų skaičius.</w:t>
      </w:r>
    </w:p>
    <w:p w14:paraId="523A9317" w14:textId="3EC5DAD7"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Pr>
          <w:rFonts w:ascii="Times New Roman" w:hAnsi="Times New Roman"/>
          <w:sz w:val="24"/>
        </w:rPr>
        <w:t>Ataskaitų teikimas. Gavėjas turi parengti solidarumo projekto ataskaitą ir galutinėje ataskaitoje pateikti informacijos apie ugdančiojo vadovo darbo dienų skaičių, vaidmenį ir įsitraukimą į projektą.]</w:t>
      </w:r>
    </w:p>
    <w:p w14:paraId="478A6FCE" w14:textId="77777777" w:rsidR="00444CE9" w:rsidRPr="00087269" w:rsidRDefault="00444CE9" w:rsidP="005C21C6">
      <w:pPr>
        <w:spacing w:line="100" w:lineRule="atLeast"/>
        <w:jc w:val="both"/>
        <w:rPr>
          <w:rFonts w:ascii="Times New Roman" w:hAnsi="Times New Roman"/>
          <w:b/>
          <w:bCs/>
          <w:sz w:val="24"/>
          <w:szCs w:val="24"/>
        </w:rPr>
      </w:pPr>
    </w:p>
    <w:p w14:paraId="6F425F3D" w14:textId="77777777" w:rsidR="0062612F" w:rsidRPr="005C21C6" w:rsidRDefault="0062612F" w:rsidP="00F90F46">
      <w:pPr>
        <w:pStyle w:val="Heading1"/>
        <w:numPr>
          <w:ilvl w:val="0"/>
          <w:numId w:val="32"/>
        </w:numPr>
        <w:rPr>
          <w:u w:val="single"/>
          <w:shd w:val="clear" w:color="auto" w:fill="FFFF00"/>
        </w:rPr>
      </w:pPr>
      <w:bookmarkStart w:id="3" w:name="_Toc72322255"/>
      <w:bookmarkStart w:id="4" w:name="_Toc107578290"/>
      <w:r>
        <w:t>TAISYKLĖS, TAIKYTINOS BIUDŽETO KATEGORIJOMS REMIANTIS FAKTINIŲ PATIRTŲ IŠLAIDŲ KOMPENSAVIMU</w:t>
      </w:r>
      <w:bookmarkEnd w:id="3"/>
      <w:bookmarkEnd w:id="4"/>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Faktinių išlaidų kompensavimo sąlygos</w:t>
      </w:r>
    </w:p>
    <w:p w14:paraId="465CE3B9" w14:textId="77777777" w:rsidR="00B20DB0" w:rsidRDefault="00B20DB0">
      <w:pPr>
        <w:spacing w:after="0" w:line="100" w:lineRule="atLeast"/>
        <w:jc w:val="both"/>
        <w:rPr>
          <w:rFonts w:ascii="Times New Roman" w:hAnsi="Times New Roman"/>
          <w:sz w:val="24"/>
          <w:szCs w:val="24"/>
        </w:rPr>
      </w:pPr>
      <w:r>
        <w:rPr>
          <w:rFonts w:ascii="Times New Roman" w:hAnsi="Times New Roman"/>
          <w:sz w:val="24"/>
        </w:rPr>
        <w:t>Kai dotacija teikiama kompensuojant faktines išlaidas, turi būti taikomos šios sąlygos:</w:t>
      </w:r>
    </w:p>
    <w:p w14:paraId="7498FCC8" w14:textId="77777777" w:rsidR="00B20DB0" w:rsidRPr="006C0DD0" w:rsidRDefault="00B20DB0">
      <w:pPr>
        <w:spacing w:after="0" w:line="100" w:lineRule="atLeast"/>
        <w:jc w:val="both"/>
        <w:rPr>
          <w:rFonts w:ascii="Times New Roman" w:hAnsi="Times New Roman"/>
          <w:sz w:val="24"/>
          <w:szCs w:val="24"/>
        </w:rPr>
      </w:pPr>
    </w:p>
    <w:p w14:paraId="2C2676EC" w14:textId="77777777" w:rsidR="00B20DB0" w:rsidRDefault="00B20DB0" w:rsidP="00F90F46">
      <w:pPr>
        <w:numPr>
          <w:ilvl w:val="0"/>
          <w:numId w:val="8"/>
        </w:numPr>
        <w:spacing w:after="0" w:line="100" w:lineRule="atLeast"/>
        <w:ind w:left="709" w:hanging="567"/>
        <w:jc w:val="both"/>
        <w:rPr>
          <w:rFonts w:ascii="Times New Roman" w:hAnsi="Times New Roman"/>
          <w:sz w:val="24"/>
          <w:szCs w:val="24"/>
        </w:rPr>
      </w:pPr>
      <w:r>
        <w:rPr>
          <w:rFonts w:ascii="Times New Roman" w:hAnsi="Times New Roman"/>
          <w:sz w:val="24"/>
        </w:rPr>
        <w:t>išlaidas patyrė dotacijos gavėjas;</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F90F46">
      <w:pPr>
        <w:numPr>
          <w:ilvl w:val="0"/>
          <w:numId w:val="8"/>
        </w:numPr>
        <w:spacing w:after="0" w:line="100" w:lineRule="atLeast"/>
        <w:ind w:left="709" w:hanging="567"/>
        <w:jc w:val="both"/>
        <w:rPr>
          <w:rFonts w:ascii="Times New Roman" w:hAnsi="Times New Roman"/>
          <w:sz w:val="24"/>
          <w:szCs w:val="24"/>
        </w:rPr>
      </w:pPr>
      <w:r>
        <w:rPr>
          <w:rFonts w:ascii="Times New Roman" w:hAnsi="Times New Roman"/>
          <w:sz w:val="24"/>
        </w:rPr>
        <w:t>išlaidos patirtos per I.2.2 straipsnyje nurodytą laikotarpį;</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išlaidos yra nurodytos II priede pateiktoje biudžeto sąmatoje arba yra tinkamos finansuoti, remiantis biudžeto perskirstymais pagal I.3.3 straipsnio nuostatas;</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išlaidos patirtos vykdant projektą, kaip aprašyta II priede, ir yra būtinos jam įgyvendinti;</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 xml:space="preserve">išlaidas galima nustatyti ir patikrinti, jos visų pirma yra įtrauktos į dotacijos gavėjo apskaitos įrašus ir nustatomos pagal šalies, kurioje yra įsisteigęs dotacijos gavėjas, taikomus apskaitos standartus bei pagal įprastą dotacijos gavėjo išlaidų apskaitos praktiką;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 xml:space="preserve">išlaidos atitinka taikomų mokesčių ir socialinės apsaugos teisės aktų reikalavimus;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išlaidos yra pagrįstos, pateisinamos ir atitinka patikimo finansų valdymo principus, visų pirma ekonomiškumo ir veiksmingumo principus;</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joms nėra taikomas vieneto įkainis, kaip nurodyta šio priedo I skirsnyje.</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Faktinių išlaidų apskaičiavimas</w:t>
      </w:r>
    </w:p>
    <w:p w14:paraId="14951C08" w14:textId="77777777" w:rsidR="00B20DB0" w:rsidRPr="006C0DD0" w:rsidRDefault="00B20DB0">
      <w:pPr>
        <w:spacing w:after="0" w:line="100" w:lineRule="atLeast"/>
        <w:jc w:val="both"/>
        <w:rPr>
          <w:rFonts w:ascii="Times New Roman" w:hAnsi="Times New Roman"/>
          <w:sz w:val="24"/>
          <w:szCs w:val="24"/>
          <w:u w:val="single"/>
        </w:rPr>
      </w:pPr>
    </w:p>
    <w:p w14:paraId="51F293A8" w14:textId="50F1D7DA" w:rsidR="00B20DB0" w:rsidRPr="00EA2567" w:rsidRDefault="00A45EEF">
      <w:pPr>
        <w:tabs>
          <w:tab w:val="left" w:pos="851"/>
        </w:tabs>
        <w:spacing w:after="0" w:line="100" w:lineRule="atLeast"/>
        <w:jc w:val="both"/>
        <w:rPr>
          <w:rFonts w:ascii="Times New Roman" w:hAnsi="Times New Roman"/>
          <w:sz w:val="24"/>
          <w:szCs w:val="24"/>
        </w:rPr>
      </w:pPr>
      <w:r>
        <w:rPr>
          <w:rFonts w:ascii="Times New Roman" w:hAnsi="Times New Roman"/>
          <w:sz w:val="24"/>
          <w:highlight w:val="cyan"/>
          <w:u w:val="single"/>
          <w:shd w:val="clear" w:color="auto" w:fill="00FFFF"/>
        </w:rPr>
        <w:t>[</w:t>
      </w:r>
      <w:r>
        <w:rPr>
          <w:rFonts w:ascii="Times New Roman" w:hAnsi="Times New Roman"/>
          <w:sz w:val="24"/>
          <w:shd w:val="clear" w:color="auto" w:fill="00FFFF"/>
        </w:rPr>
        <w:t>Savanoriškos veiklos projektų atveju</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C21C6" w:rsidRDefault="00B20DB0" w:rsidP="00F90F46">
      <w:pPr>
        <w:numPr>
          <w:ilvl w:val="0"/>
          <w:numId w:val="9"/>
        </w:numPr>
        <w:spacing w:after="0" w:line="100" w:lineRule="atLeast"/>
        <w:ind w:left="426" w:hanging="426"/>
        <w:jc w:val="both"/>
        <w:rPr>
          <w:rFonts w:ascii="Times New Roman" w:hAnsi="Times New Roman"/>
          <w:b/>
          <w:bCs/>
          <w:sz w:val="24"/>
          <w:szCs w:val="24"/>
          <w:u w:val="single"/>
        </w:rPr>
      </w:pPr>
      <w:r>
        <w:rPr>
          <w:rFonts w:ascii="Times New Roman" w:hAnsi="Times New Roman"/>
          <w:b/>
          <w:sz w:val="24"/>
          <w:u w:val="single"/>
          <w:shd w:val="clear" w:color="auto" w:fill="FFFF00"/>
        </w:rPr>
        <w:t>Išimtinės išlaidos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5FC5CE16" w:rsidR="00B20DB0" w:rsidRPr="001B188D" w:rsidRDefault="00B20DB0" w:rsidP="00F90F46">
      <w:pPr>
        <w:numPr>
          <w:ilvl w:val="0"/>
          <w:numId w:val="11"/>
        </w:numPr>
        <w:spacing w:line="100" w:lineRule="atLeast"/>
        <w:jc w:val="both"/>
      </w:pPr>
      <w:r>
        <w:rPr>
          <w:rFonts w:ascii="Times New Roman" w:hAnsi="Times New Roman"/>
          <w:sz w:val="24"/>
        </w:rPr>
        <w:t xml:space="preserve">Dotacijos sumos apskaičiavimas: dotacija yra skirta kompensuoti 80 proc. tinkamų finansuoti išlaidų, 80 proc. tinkamų finansuoti brangios kelionės išlaidų reikalavimus atitinkantiems dalyviams ir 100 proc. faktiškai patirtų tinkamų finansuoti išlaidų, susijusių su mažiau galimybių turinčių jaunuolių dalyvavimu, su sustiprinta mentoryste, vizų ir leidimų gyventi šalyje išdavimu, dalyvių skiepais, medicininėmis pažymomis ir t. t. </w:t>
      </w:r>
    </w:p>
    <w:p w14:paraId="367A864F" w14:textId="77777777" w:rsidR="00B20DB0" w:rsidRPr="001B188D" w:rsidRDefault="00B20DB0" w:rsidP="00F90F46">
      <w:pPr>
        <w:numPr>
          <w:ilvl w:val="0"/>
          <w:numId w:val="11"/>
        </w:numPr>
        <w:spacing w:line="100" w:lineRule="atLeast"/>
        <w:jc w:val="both"/>
        <w:rPr>
          <w:rFonts w:ascii="Times New Roman" w:hAnsi="Times New Roman"/>
          <w:sz w:val="24"/>
          <w:szCs w:val="24"/>
        </w:rPr>
      </w:pPr>
      <w:r>
        <w:rPr>
          <w:rFonts w:ascii="Times New Roman" w:hAnsi="Times New Roman"/>
          <w:sz w:val="24"/>
        </w:rPr>
        <w:t xml:space="preserve">Tinkamos finansuoti išlaidos: </w:t>
      </w:r>
    </w:p>
    <w:p w14:paraId="157F58C6" w14:textId="5577D5B4" w:rsidR="00B20DB0" w:rsidRPr="001B188D" w:rsidRDefault="00A77CAB" w:rsidP="00F90F46">
      <w:pPr>
        <w:pStyle w:val="ListParagraph"/>
        <w:numPr>
          <w:ilvl w:val="0"/>
          <w:numId w:val="12"/>
        </w:numPr>
        <w:ind w:left="1134"/>
        <w:jc w:val="both"/>
        <w:rPr>
          <w:rFonts w:ascii="Times New Roman" w:hAnsi="Times New Roman"/>
          <w:sz w:val="24"/>
          <w:szCs w:val="24"/>
        </w:rPr>
      </w:pPr>
      <w:r>
        <w:rPr>
          <w:rFonts w:ascii="Times New Roman" w:hAnsi="Times New Roman"/>
          <w:sz w:val="24"/>
        </w:rPr>
        <w:t xml:space="preserve">išlaidos, susijusios su finansine garantija, kurią dotacijos gavėjas pateikia, kai tokios garantijos reikalauja nacionalinė agentūra, kaip nurodyta Sutarties I.4.2 straipsnyje;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0E2D5C93" w:rsidR="00B20DB0" w:rsidRPr="005C21C6" w:rsidRDefault="00B20DB0" w:rsidP="00F90F46">
      <w:pPr>
        <w:pStyle w:val="ListParagraph"/>
        <w:numPr>
          <w:ilvl w:val="0"/>
          <w:numId w:val="12"/>
        </w:numPr>
        <w:ind w:left="1134"/>
        <w:jc w:val="both"/>
        <w:rPr>
          <w:rFonts w:ascii="Times New Roman" w:hAnsi="Times New Roman"/>
          <w:sz w:val="24"/>
          <w:szCs w:val="24"/>
        </w:rPr>
      </w:pPr>
      <w:r>
        <w:rPr>
          <w:rFonts w:ascii="Times New Roman" w:hAnsi="Times New Roman"/>
          <w:sz w:val="24"/>
        </w:rPr>
        <w:t>reikalavimus atitinkančių dalyvių pigiausios ir veiksmingiausios kelionės išlaidos, kai pagal standartinę finansavimo taisyklę nekompensuojama bent 70 proc. tinkamų finansuoti išlaidų. Išimtinės išlaidos brangioms kelionėms pakeičia atskirą dotaciją kelionės išlaidoms padengti.</w:t>
      </w:r>
    </w:p>
    <w:p w14:paraId="1BBDF9E9" w14:textId="77777777" w:rsidR="002526CA" w:rsidRPr="005C21C6" w:rsidRDefault="002526CA" w:rsidP="005C21C6">
      <w:pPr>
        <w:pStyle w:val="ListParagraph"/>
        <w:rPr>
          <w:rFonts w:ascii="Times New Roman" w:hAnsi="Times New Roman"/>
          <w:sz w:val="24"/>
          <w:szCs w:val="24"/>
        </w:rPr>
      </w:pPr>
    </w:p>
    <w:p w14:paraId="2EB0DC2A" w14:textId="77777777" w:rsidR="002827F8" w:rsidRDefault="002526CA" w:rsidP="00F90F46">
      <w:pPr>
        <w:pStyle w:val="ListParagraph"/>
        <w:numPr>
          <w:ilvl w:val="0"/>
          <w:numId w:val="12"/>
        </w:numPr>
        <w:ind w:left="1134"/>
        <w:jc w:val="both"/>
        <w:rPr>
          <w:rFonts w:ascii="Times New Roman" w:hAnsi="Times New Roman"/>
          <w:sz w:val="24"/>
          <w:szCs w:val="24"/>
        </w:rPr>
      </w:pPr>
      <w:r>
        <w:rPr>
          <w:rFonts w:ascii="Times New Roman" w:hAnsi="Times New Roman"/>
          <w:sz w:val="24"/>
        </w:rPr>
        <w:t>Organizacijų patirtos išlaidos remiant mažiau galimybių turinčių jaunuolių arba jaunuolių su specialiaisiais poreikiais dalyvavimą vienodomis sąlygomis su kitais, susijusios su pagrįstomis pritaikymo priemonėmis arba investicijomis į fizinį turtą.</w:t>
      </w:r>
    </w:p>
    <w:p w14:paraId="2BE1E83A" w14:textId="77777777" w:rsidR="002827F8" w:rsidRDefault="002526CA" w:rsidP="00F90F46">
      <w:pPr>
        <w:numPr>
          <w:ilvl w:val="1"/>
          <w:numId w:val="12"/>
        </w:numPr>
        <w:spacing w:line="100" w:lineRule="atLeast"/>
        <w:jc w:val="both"/>
        <w:rPr>
          <w:rFonts w:ascii="Times New Roman" w:hAnsi="Times New Roman"/>
          <w:sz w:val="24"/>
          <w:szCs w:val="24"/>
        </w:rPr>
      </w:pPr>
      <w:r>
        <w:rPr>
          <w:rFonts w:ascii="Times New Roman" w:hAnsi="Times New Roman"/>
          <w:sz w:val="24"/>
        </w:rPr>
        <w:t xml:space="preserve">  </w:t>
      </w:r>
    </w:p>
    <w:p w14:paraId="2E3D08EA" w14:textId="74F3121C" w:rsidR="002827F8" w:rsidRPr="002827F8" w:rsidRDefault="002827F8" w:rsidP="00F90F46">
      <w:pPr>
        <w:numPr>
          <w:ilvl w:val="1"/>
          <w:numId w:val="12"/>
        </w:numPr>
        <w:spacing w:line="100" w:lineRule="atLeast"/>
        <w:jc w:val="both"/>
        <w:rPr>
          <w:rFonts w:ascii="Times New Roman" w:hAnsi="Times New Roman"/>
          <w:sz w:val="24"/>
          <w:szCs w:val="24"/>
        </w:rPr>
      </w:pPr>
      <w:r>
        <w:rPr>
          <w:rFonts w:ascii="Times New Roman" w:hAnsi="Times New Roman"/>
          <w:sz w:val="24"/>
        </w:rPr>
        <w:t>Sustiprintoji mentorystė, t. y. prie poreikių pritaikytos veiklos parengimas, įgyvendinimas ir tolesnė susijusi veikla. Pareiškėjai turi įrodyti, kad taikant standartines finansavimo taisykles (kai išlaidos atlyginamos pagal vienos dienos vieno dalyvio įtraukties rėmimo vieneto įkainius) būtų padengta mažiau kaip 80 proc. dėl sustiprintosios mentorystės patirtų išlaidų. Jeigu ypatingąsias išlaidas mažiau galimybių turinčių jaunuolių dalyvavimui paremti padengti leidžiama, išmoka joms padengti skiriama vietoj įtraukties rėmimo dotacijos.</w:t>
      </w:r>
    </w:p>
    <w:p w14:paraId="21B4E6F9" w14:textId="13AAFA83" w:rsidR="002526CA" w:rsidRPr="005C21C6" w:rsidRDefault="002526CA" w:rsidP="00F90F46">
      <w:pPr>
        <w:pStyle w:val="ListParagraph"/>
        <w:numPr>
          <w:ilvl w:val="0"/>
          <w:numId w:val="12"/>
        </w:numPr>
        <w:ind w:left="1134"/>
        <w:jc w:val="both"/>
        <w:rPr>
          <w:rFonts w:ascii="Times New Roman" w:hAnsi="Times New Roman"/>
          <w:sz w:val="24"/>
          <w:szCs w:val="24"/>
        </w:rPr>
      </w:pPr>
      <w:r>
        <w:rPr>
          <w:rFonts w:ascii="Times New Roman" w:hAnsi="Times New Roman"/>
          <w:sz w:val="24"/>
        </w:rPr>
        <w:t xml:space="preserve">Su asmens draudimu vykdant veiklą savo šalyje susijusios išlaidos.  </w:t>
      </w:r>
    </w:p>
    <w:p w14:paraId="0B6FE3CA" w14:textId="0B53135D" w:rsidR="002526CA" w:rsidRDefault="002526CA" w:rsidP="00F90F46">
      <w:pPr>
        <w:pStyle w:val="ListParagraph"/>
        <w:numPr>
          <w:ilvl w:val="0"/>
          <w:numId w:val="12"/>
        </w:numPr>
        <w:ind w:left="1134"/>
        <w:jc w:val="both"/>
        <w:rPr>
          <w:rFonts w:ascii="Times New Roman" w:hAnsi="Times New Roman"/>
          <w:sz w:val="24"/>
          <w:szCs w:val="24"/>
        </w:rPr>
      </w:pPr>
      <w:r>
        <w:rPr>
          <w:rFonts w:ascii="Times New Roman" w:hAnsi="Times New Roman"/>
          <w:sz w:val="24"/>
        </w:rPr>
        <w:lastRenderedPageBreak/>
        <w:t>Akademinių ir (arba) profesinių kvalifikacijų pripažinimas (pvz., patvirtintos kopijos, vertimai raštu, administracinės procedūros, profesinio tinkamumo testai ir pan.).</w:t>
      </w:r>
    </w:p>
    <w:p w14:paraId="52BDB2F7" w14:textId="69B0C911" w:rsidR="00A72817" w:rsidRPr="00A45EEF" w:rsidRDefault="008B0F32" w:rsidP="00F90F46">
      <w:pPr>
        <w:pStyle w:val="ListParagraph"/>
        <w:numPr>
          <w:ilvl w:val="0"/>
          <w:numId w:val="12"/>
        </w:numPr>
        <w:ind w:left="1134"/>
        <w:jc w:val="both"/>
        <w:rPr>
          <w:rFonts w:ascii="Times New Roman" w:hAnsi="Times New Roman"/>
          <w:sz w:val="24"/>
          <w:szCs w:val="24"/>
        </w:rPr>
      </w:pPr>
      <w:r>
        <w:rPr>
          <w:rFonts w:ascii="Times New Roman" w:hAnsi="Times New Roman"/>
          <w:sz w:val="24"/>
        </w:rPr>
        <w:t>Vizos ir susijusios išlaidos, leidimų gyventi šalyje, skiepų, medicininių pažymų, patikimumo reikalavimų tenkinimo išlaidos.</w:t>
      </w: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F90F46">
      <w:pPr>
        <w:pStyle w:val="ListParagraph"/>
        <w:numPr>
          <w:ilvl w:val="0"/>
          <w:numId w:val="11"/>
        </w:numPr>
        <w:jc w:val="both"/>
        <w:rPr>
          <w:rFonts w:ascii="Times New Roman" w:hAnsi="Times New Roman"/>
          <w:sz w:val="24"/>
          <w:szCs w:val="24"/>
        </w:rPr>
      </w:pPr>
      <w:r>
        <w:rPr>
          <w:rFonts w:ascii="Times New Roman" w:hAnsi="Times New Roman"/>
          <w:sz w:val="24"/>
        </w:rPr>
        <w:t>Patvirtinamieji dokumentai:</w:t>
      </w:r>
    </w:p>
    <w:p w14:paraId="1938F4AD" w14:textId="77777777" w:rsidR="00B20DB0" w:rsidRDefault="00B20DB0" w:rsidP="000E18BF">
      <w:pPr>
        <w:pStyle w:val="ListParagraph"/>
        <w:jc w:val="both"/>
        <w:rPr>
          <w:rFonts w:ascii="Times New Roman" w:hAnsi="Times New Roman"/>
          <w:sz w:val="24"/>
          <w:szCs w:val="24"/>
        </w:rPr>
      </w:pPr>
    </w:p>
    <w:p w14:paraId="390F3DA8" w14:textId="22E9439B" w:rsidR="00B20DB0" w:rsidRDefault="00417D8C" w:rsidP="00F90F46">
      <w:pPr>
        <w:pStyle w:val="ListParagraph"/>
        <w:numPr>
          <w:ilvl w:val="0"/>
          <w:numId w:val="13"/>
        </w:numPr>
        <w:ind w:left="1134"/>
        <w:jc w:val="both"/>
        <w:rPr>
          <w:rFonts w:ascii="Times New Roman" w:hAnsi="Times New Roman"/>
          <w:sz w:val="24"/>
          <w:szCs w:val="24"/>
        </w:rPr>
      </w:pPr>
      <w:r>
        <w:rPr>
          <w:rFonts w:ascii="Times New Roman" w:hAnsi="Times New Roman"/>
          <w:sz w:val="24"/>
        </w:rPr>
        <w:t xml:space="preserve">dotacijos gavėjui išduotos finansinės garantijos sumą įrodantis dokumentas, kuriame yra nurodytas finansinę garantiją išdavusios įstaigos pavadinimas ir adresas, garantijos suma ir valiuta, garantijos išdavimo data ir garantiją išdavusios įstaigos teisinio atstovo parašas. </w:t>
      </w:r>
    </w:p>
    <w:p w14:paraId="18BD2156" w14:textId="77777777" w:rsidR="00B20DB0" w:rsidRDefault="00B20DB0">
      <w:pPr>
        <w:pStyle w:val="ListParagraph"/>
        <w:ind w:left="1134"/>
        <w:jc w:val="both"/>
        <w:rPr>
          <w:rFonts w:ascii="Times New Roman" w:hAnsi="Times New Roman"/>
          <w:sz w:val="24"/>
          <w:szCs w:val="24"/>
        </w:rPr>
      </w:pPr>
    </w:p>
    <w:p w14:paraId="4265EF69" w14:textId="4D299B0F" w:rsidR="007F00EB" w:rsidRDefault="00B20DB0" w:rsidP="00F90F46">
      <w:pPr>
        <w:pStyle w:val="ListParagraph"/>
        <w:numPr>
          <w:ilvl w:val="0"/>
          <w:numId w:val="13"/>
        </w:numPr>
        <w:ind w:left="1134"/>
        <w:jc w:val="both"/>
        <w:rPr>
          <w:rFonts w:ascii="Times New Roman" w:hAnsi="Times New Roman"/>
          <w:sz w:val="24"/>
          <w:szCs w:val="24"/>
        </w:rPr>
      </w:pPr>
      <w:r>
        <w:rPr>
          <w:rFonts w:ascii="Times New Roman" w:hAnsi="Times New Roman"/>
          <w:sz w:val="24"/>
        </w:rPr>
        <w:t>Kelionės išlaidų atveju: susijusių išlaidų padengimo įrodymai, t. y. sąskaitos faktūros, kuriose nurodytas sąskaitą faktūrą išrašiusios įstaigos pavadinimas ir adresas, sąskaitos faktūros suma, valiuta, išrašymo data ir kelionės maršrutas.</w:t>
      </w:r>
    </w:p>
    <w:p w14:paraId="64B8CF24" w14:textId="77777777" w:rsidR="002526CA" w:rsidRPr="005C21C6" w:rsidRDefault="002526CA" w:rsidP="005C21C6">
      <w:pPr>
        <w:pStyle w:val="ListParagraph"/>
        <w:ind w:left="1134"/>
        <w:jc w:val="both"/>
        <w:rPr>
          <w:rFonts w:ascii="Times New Roman" w:hAnsi="Times New Roman"/>
          <w:sz w:val="24"/>
          <w:szCs w:val="24"/>
        </w:rPr>
      </w:pPr>
    </w:p>
    <w:p w14:paraId="59D30D0A" w14:textId="502E7806" w:rsidR="00F061E1" w:rsidRDefault="002526CA" w:rsidP="00F90F46">
      <w:pPr>
        <w:pStyle w:val="ListParagraph"/>
        <w:numPr>
          <w:ilvl w:val="0"/>
          <w:numId w:val="13"/>
        </w:numPr>
        <w:ind w:left="1134"/>
        <w:jc w:val="both"/>
        <w:rPr>
          <w:rFonts w:ascii="Times New Roman" w:hAnsi="Times New Roman"/>
          <w:sz w:val="24"/>
          <w:szCs w:val="24"/>
        </w:rPr>
      </w:pPr>
      <w:r>
        <w:rPr>
          <w:rFonts w:ascii="Times New Roman" w:hAnsi="Times New Roman"/>
          <w:sz w:val="24"/>
        </w:rPr>
        <w:t>jeigu tai yra mažiau galimybių turinčių jaunuolių dalyvavimui remti skirtos išlaidos, susijusių išlaidų padengimo įrodymai, t. y. sąskaitos faktūros, kuriose nurodytas sąskaitą faktūrą išrašiusios įstaigos pavadinimas ir adresas, sąskaitos faktūros suma, valiuta ir išrašymo data;</w:t>
      </w:r>
    </w:p>
    <w:p w14:paraId="0D6AF3F6" w14:textId="77777777" w:rsidR="00F061E1" w:rsidRDefault="00F061E1" w:rsidP="005C21C6">
      <w:pPr>
        <w:pStyle w:val="ListParagraph"/>
        <w:ind w:left="1134"/>
        <w:jc w:val="both"/>
        <w:rPr>
          <w:rFonts w:ascii="Times New Roman" w:hAnsi="Times New Roman"/>
          <w:sz w:val="24"/>
          <w:szCs w:val="24"/>
        </w:rPr>
      </w:pPr>
    </w:p>
    <w:p w14:paraId="0F11B6D7" w14:textId="525120FA" w:rsidR="002526CA" w:rsidRPr="005C21C6" w:rsidRDefault="002526CA" w:rsidP="00F90F46">
      <w:pPr>
        <w:pStyle w:val="ListParagraph"/>
        <w:numPr>
          <w:ilvl w:val="0"/>
          <w:numId w:val="13"/>
        </w:numPr>
        <w:ind w:left="1134"/>
        <w:jc w:val="both"/>
        <w:rPr>
          <w:rFonts w:ascii="Times New Roman" w:hAnsi="Times New Roman"/>
          <w:sz w:val="24"/>
          <w:szCs w:val="24"/>
        </w:rPr>
      </w:pPr>
      <w:r>
        <w:rPr>
          <w:rFonts w:ascii="Times New Roman" w:hAnsi="Times New Roman"/>
          <w:sz w:val="24"/>
        </w:rPr>
        <w:t>jeigu tai yra išlaidos, susijusios su vizų, leidimų gyventi šalyje išdavimu ir dalyvių skiepais, taip pat pirmiau nurodytos kitos išlaidos: išlaidų padengimo įrodymai, t. y. sąskaita faktūra, kurioje nurodytas sąskaitą faktūrą išrašiusios įstaigos pavadinimas ir adresas, sąskaitos faktūros suma, valiuta ir išrašymo data.</w:t>
      </w:r>
    </w:p>
    <w:p w14:paraId="31798AB0" w14:textId="77777777" w:rsidR="00C74C94" w:rsidRDefault="00C74C94" w:rsidP="00C74C94">
      <w:pPr>
        <w:pStyle w:val="ListParagraph"/>
        <w:suppressAutoHyphens w:val="0"/>
        <w:ind w:left="851"/>
        <w:jc w:val="both"/>
        <w:rPr>
          <w:rFonts w:ascii="Times New Roman" w:hAnsi="Times New Roman" w:cs="Times New Roman"/>
          <w:sz w:val="24"/>
          <w:szCs w:val="24"/>
        </w:rPr>
      </w:pPr>
    </w:p>
    <w:p w14:paraId="083D9B9F" w14:textId="77777777" w:rsidR="00B20DB0" w:rsidRPr="00087269" w:rsidRDefault="00B20DB0">
      <w:pPr>
        <w:pStyle w:val="ListParagraph"/>
        <w:ind w:left="1069"/>
      </w:pPr>
    </w:p>
    <w:p w14:paraId="442ACB10" w14:textId="0D3266BA" w:rsidR="00B20DB0" w:rsidRDefault="00B20DB0" w:rsidP="00F90F46">
      <w:pPr>
        <w:pStyle w:val="ListParagraph"/>
        <w:numPr>
          <w:ilvl w:val="0"/>
          <w:numId w:val="10"/>
        </w:numPr>
        <w:jc w:val="both"/>
      </w:pPr>
      <w:r>
        <w:rPr>
          <w:rFonts w:ascii="Times New Roman" w:hAnsi="Times New Roman"/>
          <w:sz w:val="24"/>
        </w:rPr>
        <w:t>Ataskaitų teikimas.</w:t>
      </w:r>
    </w:p>
    <w:p w14:paraId="5A438EFE" w14:textId="45752C90" w:rsidR="00FF4C41" w:rsidRPr="00087269" w:rsidRDefault="00977075" w:rsidP="00F90F46">
      <w:pPr>
        <w:pStyle w:val="ListParagraph"/>
        <w:numPr>
          <w:ilvl w:val="0"/>
          <w:numId w:val="17"/>
        </w:numPr>
        <w:ind w:left="1134"/>
        <w:jc w:val="both"/>
        <w:rPr>
          <w:rFonts w:ascii="Times New Roman" w:hAnsi="Times New Roman"/>
          <w:sz w:val="24"/>
          <w:szCs w:val="24"/>
        </w:rPr>
      </w:pPr>
      <w:r>
        <w:rPr>
          <w:rFonts w:ascii="Times New Roman" w:hAnsi="Times New Roman"/>
          <w:sz w:val="24"/>
        </w:rPr>
        <w:t>Tiesioginių išlaidų atveju: kiekvienam šios biudžeto kategorijos punktui gavėjas turi nurodyti išlaidų tipą ir faktinę patirtų išlaidų sumą.</w:t>
      </w:r>
    </w:p>
    <w:p w14:paraId="0B3EED17" w14:textId="0D34239E" w:rsidR="00B1053C" w:rsidRPr="005C21C6" w:rsidRDefault="00977075" w:rsidP="00F90F46">
      <w:pPr>
        <w:pStyle w:val="ListParagraph"/>
        <w:numPr>
          <w:ilvl w:val="0"/>
          <w:numId w:val="17"/>
        </w:numPr>
        <w:ind w:left="1134"/>
        <w:jc w:val="both"/>
        <w:rPr>
          <w:rFonts w:ascii="Times New Roman" w:hAnsi="Times New Roman"/>
          <w:sz w:val="24"/>
          <w:szCs w:val="24"/>
        </w:rPr>
      </w:pPr>
      <w:r>
        <w:rPr>
          <w:rFonts w:ascii="Times New Roman" w:hAnsi="Times New Roman"/>
          <w:sz w:val="24"/>
        </w:rPr>
        <w:t>Netiesioginių išlaidų atveju: atsiskaityti nereikia.</w:t>
      </w:r>
      <w:r>
        <w:rPr>
          <w:rFonts w:ascii="Times New Roman" w:hAnsi="Times New Roman"/>
          <w:sz w:val="24"/>
          <w:highlight w:val="cyan"/>
        </w:rPr>
        <w:t xml:space="preserve"> ]</w:t>
      </w:r>
    </w:p>
    <w:p w14:paraId="2BA65E69" w14:textId="77777777" w:rsidR="00B1053C" w:rsidRDefault="00B1053C" w:rsidP="00B1053C">
      <w:pPr>
        <w:tabs>
          <w:tab w:val="left" w:pos="851"/>
        </w:tabs>
        <w:spacing w:after="0" w:line="100" w:lineRule="atLeast"/>
        <w:jc w:val="both"/>
        <w:rPr>
          <w:rFonts w:ascii="Times New Roman" w:hAnsi="Times New Roman"/>
          <w:sz w:val="24"/>
          <w:szCs w:val="24"/>
          <w:u w:val="single"/>
          <w:shd w:val="clear" w:color="auto" w:fill="00FFFF"/>
        </w:rPr>
      </w:pPr>
    </w:p>
    <w:p w14:paraId="5116FE1E" w14:textId="24552468" w:rsidR="00B1053C" w:rsidRDefault="00A45EEF" w:rsidP="00B1053C">
      <w:pPr>
        <w:tabs>
          <w:tab w:val="left" w:pos="851"/>
        </w:tabs>
        <w:spacing w:after="0" w:line="100" w:lineRule="atLeast"/>
        <w:jc w:val="both"/>
        <w:rPr>
          <w:rFonts w:ascii="Times New Roman" w:hAnsi="Times New Roman"/>
          <w:sz w:val="24"/>
          <w:szCs w:val="24"/>
          <w:u w:val="single"/>
          <w:shd w:val="clear" w:color="auto" w:fill="00FFFF"/>
        </w:rPr>
      </w:pPr>
      <w:r>
        <w:rPr>
          <w:rFonts w:ascii="Times New Roman" w:hAnsi="Times New Roman"/>
          <w:sz w:val="24"/>
          <w:highlight w:val="cyan"/>
          <w:u w:val="single"/>
          <w:shd w:val="clear" w:color="auto" w:fill="00FFFF"/>
        </w:rPr>
        <w:t>[Solidarumo projektų atveju</w:t>
      </w:r>
      <w:r>
        <w:rPr>
          <w:rFonts w:ascii="Times New Roman" w:hAnsi="Times New Roman"/>
          <w:sz w:val="24"/>
          <w:u w:val="single"/>
          <w:shd w:val="clear" w:color="auto" w:fill="00FFFF"/>
        </w:rPr>
        <w:t>:</w:t>
      </w:r>
    </w:p>
    <w:p w14:paraId="7A1FB583" w14:textId="77777777" w:rsidR="00B1053C" w:rsidRPr="006560C7" w:rsidRDefault="00B1053C" w:rsidP="00B1053C">
      <w:pPr>
        <w:tabs>
          <w:tab w:val="left" w:pos="851"/>
        </w:tabs>
        <w:spacing w:after="0" w:line="100" w:lineRule="atLeast"/>
        <w:jc w:val="both"/>
        <w:rPr>
          <w:rFonts w:ascii="Times New Roman" w:hAnsi="Times New Roman"/>
          <w:b/>
          <w:sz w:val="24"/>
          <w:szCs w:val="24"/>
          <w:highlight w:val="lightGray"/>
          <w:shd w:val="clear" w:color="auto" w:fill="FFFF00"/>
        </w:rPr>
      </w:pPr>
    </w:p>
    <w:p w14:paraId="2D836305" w14:textId="77777777" w:rsidR="00B1053C" w:rsidRPr="006560C7" w:rsidRDefault="00B1053C" w:rsidP="00B1053C">
      <w:pPr>
        <w:spacing w:line="100" w:lineRule="atLeast"/>
        <w:jc w:val="both"/>
        <w:rPr>
          <w:rFonts w:ascii="Times New Roman" w:hAnsi="Times New Roman"/>
          <w:b/>
          <w:sz w:val="24"/>
          <w:szCs w:val="24"/>
        </w:rPr>
      </w:pPr>
      <w:r>
        <w:rPr>
          <w:rFonts w:ascii="Times New Roman" w:hAnsi="Times New Roman"/>
          <w:b/>
          <w:sz w:val="24"/>
          <w:u w:val="single"/>
          <w:shd w:val="clear" w:color="auto" w:fill="FFFF00"/>
        </w:rPr>
        <w:t>A. Išimtinės išlaidos</w:t>
      </w:r>
      <w:r>
        <w:rPr>
          <w:rFonts w:ascii="Times New Roman" w:hAnsi="Times New Roman"/>
          <w:b/>
          <w:sz w:val="24"/>
        </w:rPr>
        <w:t xml:space="preserve"> </w:t>
      </w:r>
    </w:p>
    <w:p w14:paraId="247A772F" w14:textId="2C882862" w:rsidR="00B1053C" w:rsidRDefault="00B1053C" w:rsidP="00F90F46">
      <w:pPr>
        <w:numPr>
          <w:ilvl w:val="0"/>
          <w:numId w:val="36"/>
        </w:numPr>
        <w:spacing w:line="100" w:lineRule="atLeast"/>
        <w:jc w:val="both"/>
        <w:rPr>
          <w:rFonts w:ascii="Times New Roman" w:hAnsi="Times New Roman"/>
          <w:sz w:val="24"/>
          <w:szCs w:val="24"/>
        </w:rPr>
      </w:pPr>
      <w:r>
        <w:rPr>
          <w:rFonts w:ascii="Times New Roman" w:hAnsi="Times New Roman"/>
          <w:sz w:val="24"/>
        </w:rPr>
        <w:t>Dotacijos sumos apskaičiavimas: dotacija yra skirta kompensuoti 100 proc. su mažiau galimybių turinčių jaunuolių (priklausančių projekto įgyvendinimo grupei) dalyvavimu susijusių faktiškai patirtų tinkamų finansuoti išlaidų.</w:t>
      </w:r>
    </w:p>
    <w:p w14:paraId="093AFAAD" w14:textId="77777777" w:rsidR="00B1053C" w:rsidRPr="00AB21D2" w:rsidRDefault="00B1053C" w:rsidP="00F90F46">
      <w:pPr>
        <w:numPr>
          <w:ilvl w:val="0"/>
          <w:numId w:val="36"/>
        </w:numPr>
        <w:spacing w:line="100" w:lineRule="atLeast"/>
        <w:jc w:val="both"/>
        <w:rPr>
          <w:rFonts w:ascii="Times New Roman" w:hAnsi="Times New Roman"/>
          <w:sz w:val="24"/>
          <w:szCs w:val="24"/>
        </w:rPr>
      </w:pPr>
      <w:r>
        <w:rPr>
          <w:rFonts w:ascii="Times New Roman" w:hAnsi="Times New Roman"/>
          <w:sz w:val="24"/>
        </w:rPr>
        <w:t>Tinkamos finansuoti išlaidos: išlaidos, patirtos remiant mažiau galimybių turinčių jaunuolių arba jaunuolių su specialiaisiais poreikiais dalyvavimą vienodomis sąlygomis su kitais;</w:t>
      </w:r>
    </w:p>
    <w:p w14:paraId="36AF85F5" w14:textId="77777777" w:rsidR="00B1053C" w:rsidRPr="00AB21D2" w:rsidRDefault="00B1053C" w:rsidP="00F90F46">
      <w:pPr>
        <w:numPr>
          <w:ilvl w:val="0"/>
          <w:numId w:val="36"/>
        </w:numPr>
        <w:spacing w:line="100" w:lineRule="atLeast"/>
        <w:jc w:val="both"/>
        <w:rPr>
          <w:rFonts w:ascii="Times New Roman" w:hAnsi="Times New Roman"/>
          <w:sz w:val="24"/>
          <w:szCs w:val="24"/>
        </w:rPr>
      </w:pPr>
      <w:r>
        <w:rPr>
          <w:rFonts w:ascii="Times New Roman" w:hAnsi="Times New Roman"/>
          <w:sz w:val="24"/>
        </w:rPr>
        <w:lastRenderedPageBreak/>
        <w:t>Patvirtinamieji dokumentai: jeigu tai yra mažiau galimybių turinčių jaunuolių dalyvavimui remti skirtos išlaidos, susijusių išlaidų padengimo įrodymai, t. y. sąskaitos faktūros, kuriose nurodytas sąskaitą faktūrą išrašiusios įstaigos pavadinimas ir adresas, sąskaitos faktūros suma, valiuta ir išrašymo data;</w:t>
      </w:r>
    </w:p>
    <w:p w14:paraId="023521CF" w14:textId="5F392BCC" w:rsidR="00B20DB0" w:rsidRPr="00477429" w:rsidRDefault="00B1053C" w:rsidP="00F90F46">
      <w:pPr>
        <w:numPr>
          <w:ilvl w:val="0"/>
          <w:numId w:val="36"/>
        </w:numPr>
        <w:spacing w:line="100" w:lineRule="atLeast"/>
        <w:jc w:val="both"/>
        <w:rPr>
          <w:rFonts w:ascii="Times New Roman" w:hAnsi="Times New Roman"/>
          <w:sz w:val="24"/>
          <w:szCs w:val="24"/>
        </w:rPr>
      </w:pPr>
      <w:r>
        <w:rPr>
          <w:rFonts w:ascii="Times New Roman" w:hAnsi="Times New Roman"/>
          <w:sz w:val="24"/>
        </w:rPr>
        <w:t xml:space="preserve"> Ataskaitų teikimas. Gavėjas turi parengti solidarumo projekto ataskaitą ir pateikti informacijos apie išlaidų, susijusių su mažiau galimybių turinčių jaunuolių (priklausančių projekto įgyvendinimo grupei) dalyvavimu, pobūdį ir faktinę patirtų susijusių išlaidų sumą.</w:t>
      </w:r>
      <w:r>
        <w:rPr>
          <w:rFonts w:ascii="Times New Roman" w:hAnsi="Times New Roman"/>
          <w:sz w:val="24"/>
          <w:highlight w:val="cyan"/>
        </w:rPr>
        <w:t>]</w:t>
      </w:r>
      <w:r>
        <w:rPr>
          <w:rFonts w:ascii="Times New Roman" w:hAnsi="Times New Roman"/>
          <w:sz w:val="24"/>
        </w:rPr>
        <w:t xml:space="preserve"> </w:t>
      </w:r>
    </w:p>
    <w:p w14:paraId="4B5EB633" w14:textId="1751DC50" w:rsidR="00B20DB0" w:rsidRDefault="00B20DB0" w:rsidP="00F90F46">
      <w:pPr>
        <w:pStyle w:val="Heading1"/>
        <w:numPr>
          <w:ilvl w:val="0"/>
          <w:numId w:val="32"/>
        </w:numPr>
      </w:pPr>
      <w:bookmarkStart w:id="5" w:name="_Toc72322256"/>
      <w:bookmarkStart w:id="6" w:name="_Toc107578291"/>
      <w:r>
        <w:t>PROJEKTO VEIKLOS TINKAMUMO FINANSUOTI SĄLYGOS</w:t>
      </w:r>
      <w:bookmarkEnd w:id="5"/>
      <w:bookmarkEnd w:id="6"/>
    </w:p>
    <w:p w14:paraId="3D4465CA" w14:textId="77777777" w:rsidR="0062612F" w:rsidRPr="0062612F" w:rsidRDefault="0062612F" w:rsidP="00087269">
      <w:pPr>
        <w:pStyle w:val="BodyText"/>
      </w:pPr>
    </w:p>
    <w:p w14:paraId="0B809E9F" w14:textId="1E7FBE61"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rPr>
        <w:t xml:space="preserve">Dotacijos gavėjas turi užtikrinti, kad projekto veikla, kuriai vykdyti suteikta dotacija, yra tinkama finansuoti pagal Europos solidarumo korpuso programos nustatytas taisykles. </w:t>
      </w:r>
    </w:p>
    <w:p w14:paraId="1471AA90" w14:textId="77777777" w:rsidR="00BE166F" w:rsidRPr="00477429" w:rsidRDefault="00BE166F" w:rsidP="00F90F46">
      <w:pPr>
        <w:numPr>
          <w:ilvl w:val="0"/>
          <w:numId w:val="14"/>
        </w:numPr>
        <w:ind w:left="426"/>
        <w:jc w:val="both"/>
        <w:rPr>
          <w:rFonts w:ascii="Times New Roman" w:hAnsi="Times New Roman"/>
          <w:sz w:val="24"/>
          <w:szCs w:val="24"/>
        </w:rPr>
      </w:pPr>
      <w:r>
        <w:rPr>
          <w:rFonts w:ascii="Times New Roman" w:hAnsi="Times New Roman"/>
          <w:sz w:val="24"/>
        </w:rPr>
        <w:t xml:space="preserve">Sprendžiant dėl minimalios reikalavimus atitinkančios mobilumo veiklos trukmės, nustatytos Programos vadove, į kelionės laiką atsižvelgiama nebus. </w:t>
      </w:r>
    </w:p>
    <w:p w14:paraId="6051E6F1" w14:textId="25B74F14"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rPr>
        <w:t>Veiklą, kuri neatitinka programos vadove nustatytų taisyklių ir šiame priede nustatytų papildomų taisyklių, nacionalinė agentūra turi pripažinti netinkama finansuoti ir visos tai veiklai finansuoti skirtos dotacijos sumos turi būti grąžintos. Lėšų grąžinimas turi apimti visas su veikla, pripažinta netinkama finansuoti, susijusias biudžeto kategorijas, pagal kurias buvo skirta dotacija.</w:t>
      </w:r>
    </w:p>
    <w:p w14:paraId="2EA5C7B1" w14:textId="12CA3751" w:rsidR="00B1053C" w:rsidRPr="006560C7" w:rsidRDefault="00B1053C" w:rsidP="00F90F46">
      <w:pPr>
        <w:numPr>
          <w:ilvl w:val="0"/>
          <w:numId w:val="14"/>
        </w:numPr>
        <w:ind w:left="426"/>
        <w:jc w:val="both"/>
        <w:rPr>
          <w:rFonts w:ascii="Times New Roman" w:hAnsi="Times New Roman"/>
          <w:sz w:val="24"/>
          <w:szCs w:val="24"/>
        </w:rPr>
      </w:pPr>
      <w:r>
        <w:rPr>
          <w:rFonts w:ascii="Times New Roman" w:hAnsi="Times New Roman"/>
          <w:sz w:val="24"/>
        </w:rPr>
        <w:t xml:space="preserve">Minimali tinkamos finansuoti veiklos trukmė, nurodyta Europos solidarumo korpuso vadove, yra minimali veiklos trukmė, neįskaitant kelionės laiko. </w:t>
      </w:r>
    </w:p>
    <w:p w14:paraId="2B68E97A" w14:textId="2BE44985" w:rsidR="00B1053C" w:rsidRPr="00626925" w:rsidRDefault="00B1053C" w:rsidP="00F90F46">
      <w:pPr>
        <w:numPr>
          <w:ilvl w:val="0"/>
          <w:numId w:val="14"/>
        </w:numPr>
        <w:ind w:left="426"/>
        <w:jc w:val="both"/>
        <w:rPr>
          <w:rFonts w:ascii="Times New Roman" w:hAnsi="Times New Roman"/>
          <w:sz w:val="24"/>
          <w:szCs w:val="24"/>
        </w:rPr>
      </w:pPr>
      <w:r>
        <w:rPr>
          <w:rFonts w:ascii="Times New Roman" w:hAnsi="Times New Roman"/>
          <w:sz w:val="24"/>
        </w:rPr>
        <w:t>Tai atvejais, kai dalyviai, dalyvavę parengiamuosiuose vizituose (jei taikytina), vėliau jokioje individualioje ar grupinėje savanoriškoje veikloje nedalyvauja, gavėjas nacionalinei agentūrai turi pateikti paaiškinimą ir pagrįsti priežastis, dėl kurių nebuvo įgyvendinta veikla, kurioje turėjo dalyvauti jaunasis dalyvis. Nacionalinė agentūra gali patvirtinti tokį prašymą remdamasi minėtu paaiškinimu.</w:t>
      </w:r>
    </w:p>
    <w:p w14:paraId="095B34C3" w14:textId="5DCE878A" w:rsidR="00B20DB0" w:rsidRDefault="00BD0C79" w:rsidP="00F90F46">
      <w:pPr>
        <w:pStyle w:val="Heading1"/>
        <w:numPr>
          <w:ilvl w:val="0"/>
          <w:numId w:val="32"/>
        </w:numPr>
      </w:pPr>
      <w:bookmarkStart w:id="7" w:name="_Toc107578292"/>
      <w:bookmarkStart w:id="8" w:name="_Toc72322257"/>
      <w:r>
        <w:t>GALUTINĖ ATASKAITA</w:t>
      </w:r>
      <w:bookmarkEnd w:id="7"/>
      <w:r>
        <w:t xml:space="preserve"> </w:t>
      </w:r>
      <w:bookmarkEnd w:id="8"/>
    </w:p>
    <w:p w14:paraId="061820B4" w14:textId="77777777" w:rsidR="0062612F" w:rsidRPr="00087269" w:rsidRDefault="0062612F" w:rsidP="00087269">
      <w:pPr>
        <w:pStyle w:val="BodyText"/>
      </w:pPr>
    </w:p>
    <w:p w14:paraId="74B88897" w14:textId="1F060998" w:rsidR="00A45EEF" w:rsidRDefault="00F90F46" w:rsidP="00087269">
      <w:pPr>
        <w:jc w:val="both"/>
        <w:rPr>
          <w:rFonts w:ascii="Times New Roman" w:hAnsi="Times New Roman"/>
          <w:sz w:val="24"/>
          <w:szCs w:val="24"/>
        </w:rPr>
      </w:pPr>
      <w:r>
        <w:rPr>
          <w:rFonts w:ascii="Times New Roman" w:hAnsi="Times New Roman"/>
          <w:sz w:val="24"/>
          <w:highlight w:val="cyan"/>
        </w:rPr>
        <w:t>[Solidarumo projektų atveju</w:t>
      </w:r>
      <w:r>
        <w:rPr>
          <w:rFonts w:ascii="Times New Roman" w:hAnsi="Times New Roman"/>
          <w:sz w:val="24"/>
        </w:rPr>
        <w:t xml:space="preserve">: </w:t>
      </w:r>
    </w:p>
    <w:p w14:paraId="0EB0CD0A" w14:textId="643F6D46" w:rsidR="00F90F46" w:rsidRDefault="00F90F46" w:rsidP="00F90F46">
      <w:pPr>
        <w:jc w:val="both"/>
        <w:rPr>
          <w:rFonts w:ascii="Times New Roman" w:eastAsia="Times New Roman" w:hAnsi="Times New Roman"/>
          <w:sz w:val="24"/>
          <w:szCs w:val="24"/>
        </w:rPr>
      </w:pPr>
      <w:r>
        <w:rPr>
          <w:rFonts w:ascii="Times New Roman" w:hAnsi="Times New Roman"/>
          <w:sz w:val="24"/>
        </w:rPr>
        <w:t xml:space="preserve">Galutinė ataskaita bus vertinama drauge su dalyvių ataskaitomis ir kitais projekto dokumentais, kurių reikalaujama pagal šią dotacijos sutartį ir Europos solidarumo korpuso kokybės standartus. Ataskaita bus įvertinta balais (didžiausias balų skaičius – </w:t>
      </w:r>
      <w:r>
        <w:rPr>
          <w:rFonts w:ascii="Times New Roman" w:hAnsi="Times New Roman"/>
          <w:sz w:val="24"/>
        </w:rPr>
        <w:lastRenderedPageBreak/>
        <w:t xml:space="preserve">100). </w:t>
      </w:r>
      <w:r>
        <w:t>Vertinant, kokiu mastu projektas buvo įgyvendintas laikantis šios sutarties II priedo, bus taikomi bendri vertinimo kriterijai.</w:t>
      </w:r>
      <w:r>
        <w:rPr>
          <w:rFonts w:ascii="Times New Roman" w:hAnsi="Times New Roman"/>
          <w:sz w:val="24"/>
        </w:rPr>
        <w:t xml:space="preserve"> Gavėjas galutinę ataskaitą turi pateikti projektui pasibaigus arba užbaigus numatytą veiklą.</w:t>
      </w:r>
      <w:r>
        <w:rPr>
          <w:rFonts w:ascii="Times New Roman" w:hAnsi="Times New Roman"/>
          <w:color w:val="000000"/>
          <w:sz w:val="24"/>
          <w:highlight w:val="cyan"/>
        </w:rPr>
        <w:t xml:space="preserve"> ]</w:t>
      </w:r>
      <w:r>
        <w:rPr>
          <w:rFonts w:ascii="Times New Roman" w:hAnsi="Times New Roman"/>
          <w:sz w:val="24"/>
        </w:rPr>
        <w:t xml:space="preserve"> </w:t>
      </w:r>
    </w:p>
    <w:p w14:paraId="7BFF814D" w14:textId="39C5A3E5" w:rsidR="006D6FED" w:rsidRDefault="00F90F46" w:rsidP="00087269">
      <w:pPr>
        <w:jc w:val="both"/>
        <w:rPr>
          <w:rFonts w:ascii="Times New Roman" w:hAnsi="Times New Roman"/>
          <w:sz w:val="24"/>
          <w:szCs w:val="24"/>
        </w:rPr>
      </w:pPr>
      <w:r>
        <w:rPr>
          <w:rFonts w:ascii="Times New Roman" w:hAnsi="Times New Roman"/>
          <w:sz w:val="24"/>
        </w:rPr>
        <w:t>[</w:t>
      </w:r>
      <w:r>
        <w:rPr>
          <w:rFonts w:ascii="Times New Roman" w:hAnsi="Times New Roman"/>
          <w:sz w:val="24"/>
          <w:shd w:val="clear" w:color="auto" w:fill="00FFFF"/>
        </w:rPr>
        <w:t xml:space="preserve">Savanoriškos veiklos projektų atveju: </w:t>
      </w:r>
    </w:p>
    <w:p w14:paraId="36010835" w14:textId="10FBDE48" w:rsidR="00C04A04" w:rsidRDefault="00C04A04" w:rsidP="00087269">
      <w:pPr>
        <w:jc w:val="both"/>
        <w:rPr>
          <w:rFonts w:ascii="Times New Roman" w:hAnsi="Times New Roman"/>
          <w:sz w:val="24"/>
          <w:szCs w:val="24"/>
        </w:rPr>
      </w:pPr>
      <w:r>
        <w:rPr>
          <w:rFonts w:ascii="Times New Roman" w:hAnsi="Times New Roman"/>
          <w:sz w:val="24"/>
        </w:rPr>
        <w:t>Galutinė ataskaita bus vertinama drauge su dalyvių ataskaitomis ir kitais projekto dokumentais, kurių reikalaujama pagal šią dotacijos sutartį ir Europos solidarumo korpuso kokybės standartus. Ataskaita bus įvertinta balais (didžiausias balų skaičius – 100). Vertinant,</w:t>
      </w:r>
      <w:r>
        <w:t xml:space="preserve"> </w:t>
      </w:r>
      <w:r>
        <w:rPr>
          <w:rFonts w:ascii="Times New Roman" w:hAnsi="Times New Roman"/>
          <w:sz w:val="24"/>
        </w:rPr>
        <w:t>kokiu mastu projektas buvo įgyvendintas laikantis šios sutarties II priede nustatytų tikslų ir Europos solidarumo korpuso kokybės standartų, bus taikomi bendri vertinimo kriterijai.</w:t>
      </w:r>
    </w:p>
    <w:p w14:paraId="12094D58" w14:textId="579ABC01" w:rsidR="007A2A40" w:rsidRPr="00477429" w:rsidRDefault="00C04A04" w:rsidP="00087269">
      <w:pPr>
        <w:jc w:val="both"/>
        <w:rPr>
          <w:rFonts w:ascii="Times New Roman" w:hAnsi="Times New Roman"/>
          <w:sz w:val="24"/>
          <w:szCs w:val="24"/>
        </w:rPr>
      </w:pPr>
      <w:r>
        <w:rPr>
          <w:rFonts w:ascii="Times New Roman" w:hAnsi="Times New Roman"/>
          <w:sz w:val="24"/>
        </w:rPr>
        <w:t xml:space="preserve">Gavėjas galutinę ataskaitą turi pateikti projektui pasibaigus. Projektui nepasibaigus pateikta galutinė ataskaita gali būti laikoma prašymu nutraukti dotacijos sutartį ir gali nulemti mažesnį vertinimo balą. </w:t>
      </w:r>
      <w:r>
        <w:rPr>
          <w:rFonts w:ascii="Times New Roman" w:hAnsi="Times New Roman"/>
          <w:color w:val="000000"/>
          <w:sz w:val="24"/>
          <w:highlight w:val="cyan"/>
        </w:rPr>
        <w:t>]</w:t>
      </w:r>
    </w:p>
    <w:p w14:paraId="3F1FA110" w14:textId="1F34C0CC" w:rsidR="00BD0C79" w:rsidRDefault="00BD0C79" w:rsidP="00F90F46">
      <w:pPr>
        <w:pStyle w:val="Heading1"/>
        <w:numPr>
          <w:ilvl w:val="0"/>
          <w:numId w:val="32"/>
        </w:numPr>
      </w:pPr>
      <w:bookmarkStart w:id="9" w:name="_Toc72322258"/>
      <w:bookmarkStart w:id="10" w:name="_Toc107578293"/>
      <w:r>
        <w:t>DOTACIJOS SUMAŽINIMAS DĖL PRASTO, NEVISIŠKO ARBA PAVĖLUOTO ĮGYVENDINIMO</w:t>
      </w:r>
      <w:bookmarkEnd w:id="9"/>
      <w:bookmarkEnd w:id="10"/>
      <w:r>
        <w:t xml:space="preserve"> </w:t>
      </w:r>
    </w:p>
    <w:p w14:paraId="4B5F8BBE" w14:textId="77777777" w:rsidR="0062612F" w:rsidRPr="00087269" w:rsidRDefault="0062612F" w:rsidP="00087269">
      <w:pPr>
        <w:pStyle w:val="BodyText"/>
      </w:pPr>
    </w:p>
    <w:p w14:paraId="67467068" w14:textId="141CA737" w:rsidR="007A2A40" w:rsidRDefault="00B20DB0" w:rsidP="00087269">
      <w:pPr>
        <w:jc w:val="both"/>
        <w:rPr>
          <w:rFonts w:ascii="Times New Roman" w:hAnsi="Times New Roman"/>
          <w:sz w:val="24"/>
          <w:szCs w:val="24"/>
        </w:rPr>
      </w:pPr>
      <w:r>
        <w:rPr>
          <w:rFonts w:ascii="Times New Roman" w:hAnsi="Times New Roman"/>
          <w:sz w:val="24"/>
        </w:rPr>
        <w:t xml:space="preserve">Prastą, nevisišką arba pavėluotą projekto įgyvendinimą nacionalinė agentūra gali nustatyti remdamasi dotacijos gavėjo pateikta galutine ataskaita (įskaitant atskirų asmenų, dalyvavusių veikloje, pateiktas ataskaitas). </w:t>
      </w:r>
    </w:p>
    <w:p w14:paraId="610EBDC7" w14:textId="48056BE6" w:rsidR="006D6FED" w:rsidRDefault="007A2A40" w:rsidP="00087269">
      <w:pPr>
        <w:jc w:val="both"/>
        <w:rPr>
          <w:rFonts w:ascii="Times New Roman" w:hAnsi="Times New Roman"/>
          <w:sz w:val="24"/>
          <w:szCs w:val="24"/>
        </w:rPr>
      </w:pPr>
      <w:r>
        <w:rPr>
          <w:rFonts w:ascii="Times New Roman" w:hAnsi="Times New Roman"/>
          <w:sz w:val="24"/>
        </w:rPr>
        <w:t>Be to, nacionalinė agentūra taip pat gali atsižvelgti į iš bet kokio kito susijusio šaltinio gautą informaciją, kuria patvirtinama, kad projektas nėra įgyvendinamas pagal sutartines nuostatas. Kiti informacijos šaltiniai gali būti nacionalinės agentūros vykdomi stebėsenos vizitai, akreditacijos kokybės ženklo ataskaitos, dokumentų patikros ar patikros vietoje.</w:t>
      </w:r>
    </w:p>
    <w:p w14:paraId="4C5BFAC2" w14:textId="26BDF110" w:rsidR="00093C57" w:rsidRPr="006560C7" w:rsidRDefault="00093C57" w:rsidP="005C21C6">
      <w:pPr>
        <w:jc w:val="both"/>
        <w:rPr>
          <w:rFonts w:ascii="Times New Roman" w:hAnsi="Times New Roman"/>
          <w:sz w:val="24"/>
          <w:szCs w:val="24"/>
        </w:rPr>
      </w:pPr>
      <w:r>
        <w:rPr>
          <w:rFonts w:ascii="Times New Roman" w:hAnsi="Times New Roman"/>
          <w:sz w:val="24"/>
        </w:rPr>
        <w:t xml:space="preserve">Galutinė ataskaita bus vertinama remiantis kokybės kriterijais ir įvertinta balais (didžiausias balų skaičius – 100). Jeigu galutinė ataskaita įvertinama mažiau nei 50 balų, nacionalinė agentūra gali sumažinti galutinę dotacijos sumą dėl prasto, nevisiško arba pavėluoto veiklos įgyvendinimo, net jeigu visa atskaitoje nurodyta veikla buvo tinkama finansuoti ir faktiškai vykdyta.  </w:t>
      </w:r>
    </w:p>
    <w:p w14:paraId="7D24E439" w14:textId="47E2D447" w:rsidR="00093C57" w:rsidRPr="006560C7" w:rsidRDefault="00093C57" w:rsidP="005C21C6">
      <w:pPr>
        <w:jc w:val="both"/>
        <w:rPr>
          <w:rFonts w:ascii="Times New Roman" w:hAnsi="Times New Roman"/>
          <w:sz w:val="24"/>
          <w:szCs w:val="24"/>
        </w:rPr>
      </w:pPr>
      <w:r>
        <w:rPr>
          <w:rFonts w:ascii="Times New Roman" w:hAnsi="Times New Roman"/>
          <w:sz w:val="24"/>
        </w:rPr>
        <w:t>[</w:t>
      </w:r>
      <w:r>
        <w:rPr>
          <w:rFonts w:ascii="Times New Roman" w:hAnsi="Times New Roman"/>
          <w:sz w:val="24"/>
          <w:shd w:val="clear" w:color="auto" w:fill="00FFFF"/>
        </w:rPr>
        <w:t>Tik kokybės ženklo turėtojams</w:t>
      </w:r>
      <w:r>
        <w:rPr>
          <w:rFonts w:ascii="Times New Roman" w:hAnsi="Times New Roman"/>
          <w:sz w:val="24"/>
        </w:rPr>
        <w:t>: Jeigu nacionalinė agentūra mano, kad, įgyvendindamas projektą, gavėjas nesilaikė prisiimto kokybės įsipareigojimo, ji gali papildomai arba kaip alternatyvą inicijuoti stebėsenos procedūrą ir reikalauti, kad gavėjas iki sutarto termino parengtų ir įgyvendintų veiksmų planą, kuriuo užtikrintų, kad būtų laikomasi taikytinų reikalavimų. Jeigu gavėjas tinkamai neįgyvendina veiksmų plano iki nustatyto termino, nacionalinė agentūra gali sustabdyti arba panaikinti Kokybės ženklą</w:t>
      </w:r>
      <w:r>
        <w:rPr>
          <w:rFonts w:ascii="Times New Roman" w:hAnsi="Times New Roman"/>
          <w:color w:val="000000"/>
          <w:sz w:val="24"/>
          <w:highlight w:val="cyan"/>
        </w:rPr>
        <w:t>.]</w:t>
      </w:r>
    </w:p>
    <w:p w14:paraId="37289A7D" w14:textId="76473C8D" w:rsidR="00E51DC4" w:rsidRDefault="00F643EF" w:rsidP="005C21C6">
      <w:pPr>
        <w:jc w:val="both"/>
        <w:rPr>
          <w:rFonts w:ascii="Times New Roman" w:hAnsi="Times New Roman"/>
          <w:sz w:val="24"/>
          <w:szCs w:val="24"/>
        </w:rPr>
      </w:pPr>
      <w:r>
        <w:rPr>
          <w:rFonts w:ascii="Times New Roman" w:hAnsi="Times New Roman"/>
          <w:sz w:val="24"/>
        </w:rPr>
        <w:lastRenderedPageBreak/>
        <w:t xml:space="preserve"> </w:t>
      </w:r>
      <w:r>
        <w:rPr>
          <w:rFonts w:ascii="Times New Roman" w:hAnsi="Times New Roman"/>
          <w:sz w:val="24"/>
          <w:highlight w:val="cyan"/>
        </w:rPr>
        <w:t>[Savanoriškos veiklos projektų atveju</w:t>
      </w:r>
      <w:r>
        <w:rPr>
          <w:rFonts w:ascii="Times New Roman" w:hAnsi="Times New Roman"/>
          <w:sz w:val="24"/>
        </w:rPr>
        <w:t>:</w:t>
      </w:r>
    </w:p>
    <w:p w14:paraId="4807C9A2" w14:textId="77777777" w:rsidR="00F643EF" w:rsidRPr="003911D5" w:rsidRDefault="00F643EF" w:rsidP="00F643EF">
      <w:pPr>
        <w:jc w:val="both"/>
        <w:rPr>
          <w:rFonts w:ascii="Times New Roman" w:hAnsi="Times New Roman"/>
          <w:sz w:val="24"/>
          <w:szCs w:val="24"/>
        </w:rPr>
      </w:pPr>
      <w:r>
        <w:rPr>
          <w:rFonts w:ascii="Times New Roman" w:hAnsi="Times New Roman"/>
          <w:sz w:val="24"/>
        </w:rPr>
        <w:t>Galutinė ataskaita bus vertinama kartu su dalyvių ataskaitomis, taikant bendruosius kokybės kriterijus, kuriais dėmesys sutelkiamas į tokius aspektus kaip:</w:t>
      </w:r>
    </w:p>
    <w:p w14:paraId="3732E01B" w14:textId="77777777" w:rsidR="00F643EF" w:rsidRDefault="00F643EF" w:rsidP="005C21C6">
      <w:pPr>
        <w:jc w:val="both"/>
        <w:rPr>
          <w:rFonts w:ascii="Times New Roman" w:hAnsi="Times New Roman"/>
          <w:sz w:val="24"/>
          <w:szCs w:val="24"/>
        </w:rPr>
      </w:pPr>
    </w:p>
    <w:p w14:paraId="6861B441" w14:textId="23C8874E" w:rsidR="00093C57" w:rsidRPr="003911D5" w:rsidRDefault="00093C57" w:rsidP="00F90F46">
      <w:pPr>
        <w:numPr>
          <w:ilvl w:val="1"/>
          <w:numId w:val="23"/>
        </w:numPr>
        <w:jc w:val="both"/>
        <w:rPr>
          <w:rFonts w:ascii="Times New Roman" w:hAnsi="Times New Roman"/>
          <w:sz w:val="24"/>
          <w:szCs w:val="24"/>
        </w:rPr>
      </w:pPr>
      <w:r>
        <w:rPr>
          <w:rFonts w:ascii="Times New Roman" w:hAnsi="Times New Roman"/>
          <w:sz w:val="24"/>
        </w:rPr>
        <w:t xml:space="preserve">veiklos įgyvendinimo mastą pagal patvirtintą paraišką dėl dotacijos (veiklos pobūdį ir veiksmų skaičių, dalyvių skaičių, politinius prioritetus); </w:t>
      </w:r>
    </w:p>
    <w:p w14:paraId="074D0A24" w14:textId="38E5839D" w:rsidR="00093C57" w:rsidRPr="006560C7" w:rsidRDefault="00093C57" w:rsidP="00F90F46">
      <w:pPr>
        <w:numPr>
          <w:ilvl w:val="1"/>
          <w:numId w:val="23"/>
        </w:numPr>
        <w:jc w:val="both"/>
        <w:rPr>
          <w:rFonts w:ascii="Times New Roman" w:hAnsi="Times New Roman"/>
          <w:sz w:val="24"/>
          <w:szCs w:val="24"/>
        </w:rPr>
      </w:pPr>
      <w:r>
        <w:rPr>
          <w:rFonts w:ascii="Times New Roman" w:hAnsi="Times New Roman"/>
          <w:sz w:val="24"/>
        </w:rPr>
        <w:t>dalyvių mokymosi rezultatų kokybę ir šiems rezultatams pripažinti ir (arba) patvirtinti skirtų priemonių kokybę;</w:t>
      </w:r>
    </w:p>
    <w:p w14:paraId="318AC977" w14:textId="646440A4" w:rsidR="00093C57" w:rsidRPr="003911D5" w:rsidRDefault="00093C57" w:rsidP="00F90F46">
      <w:pPr>
        <w:numPr>
          <w:ilvl w:val="1"/>
          <w:numId w:val="23"/>
        </w:numPr>
        <w:jc w:val="both"/>
        <w:rPr>
          <w:rFonts w:ascii="Times New Roman" w:hAnsi="Times New Roman"/>
          <w:sz w:val="24"/>
          <w:szCs w:val="24"/>
        </w:rPr>
      </w:pPr>
      <w:r>
        <w:rPr>
          <w:rFonts w:ascii="Times New Roman" w:hAnsi="Times New Roman"/>
          <w:sz w:val="24"/>
        </w:rPr>
        <w:t>poveikį tikslinėms grupėms, dalyviams ir dalyvaujančiosioms organizacijoms;</w:t>
      </w:r>
    </w:p>
    <w:p w14:paraId="345FB186" w14:textId="0258CFA3" w:rsidR="00093C57" w:rsidRPr="006560C7" w:rsidRDefault="00093C57" w:rsidP="00F90F46">
      <w:pPr>
        <w:numPr>
          <w:ilvl w:val="1"/>
          <w:numId w:val="23"/>
        </w:numPr>
        <w:jc w:val="both"/>
        <w:rPr>
          <w:rFonts w:ascii="Times New Roman" w:hAnsi="Times New Roman"/>
          <w:sz w:val="24"/>
          <w:szCs w:val="24"/>
        </w:rPr>
      </w:pPr>
      <w:r>
        <w:rPr>
          <w:rFonts w:ascii="Times New Roman" w:hAnsi="Times New Roman"/>
          <w:sz w:val="24"/>
        </w:rPr>
        <w:t xml:space="preserve">praktinio veiklos organizavimo, t. y. dalyvių parengimo, stebėsenos ir jiems teikiamos paramos vykdant veiklą, kokybę; </w:t>
      </w:r>
    </w:p>
    <w:p w14:paraId="2AFE28BA" w14:textId="2A3D1286" w:rsidR="00093C57" w:rsidRDefault="00093C57" w:rsidP="00F90F46">
      <w:pPr>
        <w:numPr>
          <w:ilvl w:val="1"/>
          <w:numId w:val="23"/>
        </w:numPr>
        <w:jc w:val="both"/>
        <w:rPr>
          <w:rFonts w:ascii="Times New Roman" w:hAnsi="Times New Roman"/>
          <w:sz w:val="24"/>
          <w:szCs w:val="24"/>
        </w:rPr>
      </w:pPr>
      <w:r>
        <w:rPr>
          <w:rFonts w:ascii="Times New Roman" w:hAnsi="Times New Roman"/>
          <w:sz w:val="24"/>
        </w:rPr>
        <w:t>tai, kokia veiklos dalyviams skirtų dotacijos sumų dalis buvo jiems pervesta, laikantis sutartinių nuostatų, nustatytų sutartyje, kurią gavėjas ir dalyvis yra sudarę pagal Sutarties V priede pateiktus šablonus.]</w:t>
      </w:r>
      <w:r>
        <w:rPr>
          <w:rFonts w:ascii="Times New Roman" w:hAnsi="Times New Roman"/>
          <w:color w:val="000000"/>
          <w:sz w:val="24"/>
          <w:highlight w:val="cyan"/>
        </w:rPr>
        <w:t xml:space="preserve"> ]</w:t>
      </w:r>
    </w:p>
    <w:p w14:paraId="119C2065" w14:textId="77777777" w:rsidR="00F643EF" w:rsidRDefault="00F643EF" w:rsidP="00E51DC4">
      <w:pPr>
        <w:jc w:val="both"/>
        <w:rPr>
          <w:rFonts w:ascii="Times New Roman" w:hAnsi="Times New Roman"/>
          <w:sz w:val="24"/>
          <w:szCs w:val="24"/>
          <w:highlight w:val="cyan"/>
        </w:rPr>
      </w:pPr>
    </w:p>
    <w:p w14:paraId="736D290E" w14:textId="7E65F3F0" w:rsidR="00093C57" w:rsidRPr="00FD09DB" w:rsidRDefault="00093C57" w:rsidP="00F90F46">
      <w:pPr>
        <w:ind w:left="360"/>
        <w:jc w:val="both"/>
        <w:rPr>
          <w:rFonts w:ascii="Times New Roman" w:hAnsi="Times New Roman"/>
          <w:sz w:val="24"/>
          <w:szCs w:val="24"/>
        </w:rPr>
      </w:pPr>
      <w:r>
        <w:rPr>
          <w:rFonts w:ascii="Times New Roman" w:hAnsi="Times New Roman"/>
          <w:sz w:val="24"/>
        </w:rPr>
        <w:t>Dotacijos sumažinimas dėl prasto, nevisiško arba pavėluoto projekto įgyvendinimo gali būti taikomas galutinei veiklos organizacinės paramos sumai ir gali siekti:</w:t>
      </w:r>
    </w:p>
    <w:p w14:paraId="3DCCF4D9" w14:textId="77777777" w:rsidR="00093C57" w:rsidRPr="003911D5" w:rsidRDefault="00093C57" w:rsidP="00F90F46">
      <w:pPr>
        <w:numPr>
          <w:ilvl w:val="1"/>
          <w:numId w:val="24"/>
        </w:numPr>
        <w:tabs>
          <w:tab w:val="left" w:pos="1418"/>
        </w:tabs>
        <w:jc w:val="both"/>
        <w:rPr>
          <w:rFonts w:ascii="Times New Roman" w:hAnsi="Times New Roman"/>
          <w:sz w:val="24"/>
          <w:szCs w:val="24"/>
        </w:rPr>
      </w:pPr>
      <w:r>
        <w:rPr>
          <w:rFonts w:ascii="Times New Roman" w:hAnsi="Times New Roman"/>
          <w:sz w:val="24"/>
        </w:rPr>
        <w:t>25 proc., jeigu galutinė ataskaita įvertinta 40–49 balais imtinai;</w:t>
      </w:r>
    </w:p>
    <w:p w14:paraId="7AD9FEEC" w14:textId="77777777" w:rsidR="00093C57" w:rsidRPr="006560C7" w:rsidRDefault="00093C57" w:rsidP="00F90F46">
      <w:pPr>
        <w:numPr>
          <w:ilvl w:val="1"/>
          <w:numId w:val="24"/>
        </w:numPr>
        <w:tabs>
          <w:tab w:val="left" w:pos="1418"/>
        </w:tabs>
        <w:jc w:val="both"/>
        <w:rPr>
          <w:rFonts w:ascii="Times New Roman" w:hAnsi="Times New Roman"/>
          <w:sz w:val="24"/>
          <w:szCs w:val="24"/>
        </w:rPr>
      </w:pPr>
      <w:r>
        <w:rPr>
          <w:rFonts w:ascii="Times New Roman" w:hAnsi="Times New Roman"/>
          <w:sz w:val="24"/>
        </w:rPr>
        <w:t>50 proc., jeigu galutinė ataskaita įvertinta 25–39 balais imtinai;</w:t>
      </w:r>
    </w:p>
    <w:p w14:paraId="1A55AC8F" w14:textId="298B29DA" w:rsidR="00F643EF" w:rsidRPr="00386F51" w:rsidRDefault="00093C57" w:rsidP="00F90F46">
      <w:pPr>
        <w:numPr>
          <w:ilvl w:val="1"/>
          <w:numId w:val="24"/>
        </w:numPr>
        <w:tabs>
          <w:tab w:val="left" w:pos="1418"/>
        </w:tabs>
        <w:jc w:val="both"/>
        <w:rPr>
          <w:rFonts w:ascii="Times New Roman" w:hAnsi="Times New Roman"/>
          <w:b/>
          <w:sz w:val="24"/>
          <w:szCs w:val="24"/>
          <w:shd w:val="clear" w:color="auto" w:fill="00FFFF"/>
        </w:rPr>
      </w:pPr>
      <w:r>
        <w:rPr>
          <w:rFonts w:ascii="Times New Roman" w:hAnsi="Times New Roman"/>
          <w:sz w:val="24"/>
        </w:rPr>
        <w:t>75 proc., jeigu galutinės ataskaitos įvertinimas nesiekia 25 balų.</w:t>
      </w:r>
    </w:p>
    <w:p w14:paraId="12434D68" w14:textId="0F5DF78F" w:rsidR="00F643EF" w:rsidRPr="00386F51" w:rsidRDefault="00F643EF" w:rsidP="00386F51">
      <w:pPr>
        <w:ind w:left="360"/>
        <w:jc w:val="both"/>
        <w:rPr>
          <w:rFonts w:ascii="Times New Roman" w:hAnsi="Times New Roman"/>
          <w:sz w:val="24"/>
          <w:szCs w:val="24"/>
        </w:rPr>
      </w:pPr>
      <w:r>
        <w:rPr>
          <w:rFonts w:ascii="Times New Roman" w:hAnsi="Times New Roman"/>
          <w:sz w:val="24"/>
        </w:rPr>
        <w:t>Be to, nacionalinė agentūra gali sumažinti organizacinei paramai skirtą galutinę dotacijos sumą 100 proc., jei iš galutinės vertinimo ataskaitos, stebėsenos vizito ar patikrinimo vietoje paaiškėja, kad nesilaikyta Europos solidarumo korpuso kokybės standartų.</w:t>
      </w:r>
      <w:r>
        <w:rPr>
          <w:rFonts w:ascii="Times New Roman" w:hAnsi="Times New Roman"/>
          <w:sz w:val="24"/>
          <w:highlight w:val="cyan"/>
        </w:rPr>
        <w:t xml:space="preserve"> ]</w:t>
      </w:r>
    </w:p>
    <w:p w14:paraId="620F8A20" w14:textId="112D46A1" w:rsidR="00DA714E" w:rsidRDefault="00F643EF" w:rsidP="00DA714E">
      <w:pPr>
        <w:jc w:val="both"/>
        <w:rPr>
          <w:rFonts w:ascii="Times New Roman" w:hAnsi="Times New Roman"/>
          <w:sz w:val="24"/>
          <w:szCs w:val="24"/>
        </w:rPr>
      </w:pPr>
      <w:r>
        <w:rPr>
          <w:rFonts w:ascii="Times New Roman" w:hAnsi="Times New Roman"/>
          <w:sz w:val="24"/>
          <w:highlight w:val="cyan"/>
        </w:rPr>
        <w:t xml:space="preserve"> [Solidarumo projektų atveju:</w:t>
      </w:r>
    </w:p>
    <w:p w14:paraId="63BA87C2" w14:textId="1954B77A" w:rsidR="00DA714E" w:rsidRPr="003911D5" w:rsidRDefault="00DA714E" w:rsidP="00DA714E">
      <w:pPr>
        <w:jc w:val="both"/>
        <w:rPr>
          <w:rFonts w:ascii="Times New Roman" w:hAnsi="Times New Roman"/>
          <w:sz w:val="24"/>
          <w:szCs w:val="24"/>
        </w:rPr>
      </w:pPr>
      <w:r>
        <w:rPr>
          <w:rFonts w:ascii="Times New Roman" w:hAnsi="Times New Roman"/>
          <w:sz w:val="24"/>
        </w:rPr>
        <w:t>Galutinė ataskaita bus vertinama kartu su dalyvių ataskaitomis, taikant bendruosius kokybės kriterijus, kuriais dėmesys sutelkiamas į tokius aspektus kaip:</w:t>
      </w:r>
    </w:p>
    <w:p w14:paraId="05F703FB" w14:textId="77777777" w:rsidR="00DA714E" w:rsidRDefault="00DA714E" w:rsidP="00DA714E">
      <w:pPr>
        <w:numPr>
          <w:ilvl w:val="1"/>
          <w:numId w:val="37"/>
        </w:numPr>
        <w:jc w:val="both"/>
        <w:rPr>
          <w:rFonts w:ascii="Times New Roman" w:eastAsia="Times New Roman" w:hAnsi="Times New Roman"/>
          <w:sz w:val="24"/>
          <w:szCs w:val="24"/>
        </w:rPr>
      </w:pPr>
      <w:r>
        <w:rPr>
          <w:rFonts w:ascii="Times New Roman" w:hAnsi="Times New Roman"/>
          <w:sz w:val="24"/>
        </w:rPr>
        <w:lastRenderedPageBreak/>
        <w:t>tai, kokiu mastu įgyvendinant veiksmą laikytasi patvirtintos dotacijos sutarties;</w:t>
      </w:r>
    </w:p>
    <w:p w14:paraId="70607A3D" w14:textId="77777777" w:rsidR="00DA714E" w:rsidRDefault="00DA714E" w:rsidP="00DA714E">
      <w:pPr>
        <w:numPr>
          <w:ilvl w:val="1"/>
          <w:numId w:val="37"/>
        </w:numPr>
        <w:jc w:val="both"/>
        <w:rPr>
          <w:rFonts w:ascii="Times New Roman" w:hAnsi="Times New Roman"/>
          <w:sz w:val="24"/>
          <w:szCs w:val="24"/>
        </w:rPr>
      </w:pPr>
      <w:r>
        <w:rPr>
          <w:rFonts w:ascii="Times New Roman" w:hAnsi="Times New Roman"/>
          <w:sz w:val="24"/>
        </w:rPr>
        <w:t>dalyvių mokymosi rezultatų kokybę ir šiems rezultatams pripažinti ir (arba) patvirtinti skirtų priemonių kokybę;</w:t>
      </w:r>
    </w:p>
    <w:p w14:paraId="403E6FFE" w14:textId="5A2F2F52" w:rsidR="00DA714E" w:rsidRDefault="00DA714E" w:rsidP="00DA714E">
      <w:pPr>
        <w:numPr>
          <w:ilvl w:val="1"/>
          <w:numId w:val="37"/>
        </w:numPr>
        <w:jc w:val="both"/>
        <w:rPr>
          <w:rFonts w:ascii="Times New Roman" w:hAnsi="Times New Roman"/>
          <w:sz w:val="24"/>
          <w:szCs w:val="24"/>
        </w:rPr>
      </w:pPr>
      <w:r>
        <w:rPr>
          <w:rFonts w:ascii="Times New Roman" w:hAnsi="Times New Roman"/>
          <w:sz w:val="24"/>
        </w:rPr>
        <w:t xml:space="preserve">poveikį tikslinėms grupėms, bendruomenei ir dalyviams. </w:t>
      </w:r>
    </w:p>
    <w:p w14:paraId="7B5440DD" w14:textId="0ACFCBFE" w:rsidR="00E51DC4" w:rsidRPr="00FD09DB" w:rsidRDefault="00E51DC4" w:rsidP="00F90F46">
      <w:pPr>
        <w:numPr>
          <w:ilvl w:val="0"/>
          <w:numId w:val="22"/>
        </w:numPr>
        <w:tabs>
          <w:tab w:val="clear" w:pos="0"/>
          <w:tab w:val="num" w:pos="-360"/>
        </w:tabs>
        <w:ind w:left="360"/>
        <w:jc w:val="both"/>
        <w:rPr>
          <w:rFonts w:ascii="Times New Roman" w:hAnsi="Times New Roman"/>
          <w:sz w:val="24"/>
          <w:szCs w:val="24"/>
        </w:rPr>
      </w:pPr>
      <w:r>
        <w:rPr>
          <w:rFonts w:ascii="Times New Roman" w:hAnsi="Times New Roman"/>
          <w:sz w:val="24"/>
        </w:rPr>
        <w:t xml:space="preserve"> Dotacijos sumažinimas dėl prasto, nevisiško arba pavėluoto projekto įgyvendinimo gali būti taikomas galutinei projekto valdymo išlaidų sumai ir gali siekti:</w:t>
      </w:r>
    </w:p>
    <w:p w14:paraId="6A494576" w14:textId="77777777" w:rsidR="00E51DC4" w:rsidRPr="003911D5" w:rsidRDefault="00E51DC4" w:rsidP="00F90F46">
      <w:pPr>
        <w:numPr>
          <w:ilvl w:val="1"/>
          <w:numId w:val="24"/>
        </w:numPr>
        <w:tabs>
          <w:tab w:val="left" w:pos="1418"/>
        </w:tabs>
        <w:jc w:val="both"/>
        <w:rPr>
          <w:rFonts w:ascii="Times New Roman" w:hAnsi="Times New Roman"/>
          <w:sz w:val="24"/>
          <w:szCs w:val="24"/>
        </w:rPr>
      </w:pPr>
      <w:r>
        <w:rPr>
          <w:rFonts w:ascii="Times New Roman" w:hAnsi="Times New Roman"/>
          <w:sz w:val="24"/>
        </w:rPr>
        <w:t>25 proc., jeigu galutinė ataskaita įvertinta 40–49 balais imtinai;</w:t>
      </w:r>
    </w:p>
    <w:p w14:paraId="17FA9E5B" w14:textId="77777777" w:rsidR="00E51DC4" w:rsidRPr="006560C7" w:rsidRDefault="00E51DC4" w:rsidP="00F90F46">
      <w:pPr>
        <w:numPr>
          <w:ilvl w:val="1"/>
          <w:numId w:val="24"/>
        </w:numPr>
        <w:tabs>
          <w:tab w:val="left" w:pos="1418"/>
        </w:tabs>
        <w:jc w:val="both"/>
        <w:rPr>
          <w:rFonts w:ascii="Times New Roman" w:hAnsi="Times New Roman"/>
          <w:sz w:val="24"/>
          <w:szCs w:val="24"/>
        </w:rPr>
      </w:pPr>
      <w:r>
        <w:rPr>
          <w:rFonts w:ascii="Times New Roman" w:hAnsi="Times New Roman"/>
          <w:sz w:val="24"/>
        </w:rPr>
        <w:t>50 proc., jeigu galutinė ataskaita įvertinta 25–39 balais imtinai;</w:t>
      </w:r>
    </w:p>
    <w:p w14:paraId="0499BE69" w14:textId="0C88F1D4" w:rsidR="00E51DC4" w:rsidRPr="00414A5C" w:rsidRDefault="00E51DC4" w:rsidP="00F90F46">
      <w:pPr>
        <w:numPr>
          <w:ilvl w:val="1"/>
          <w:numId w:val="24"/>
        </w:numPr>
        <w:tabs>
          <w:tab w:val="left" w:pos="1418"/>
        </w:tabs>
        <w:jc w:val="both"/>
        <w:rPr>
          <w:rFonts w:ascii="Times New Roman" w:hAnsi="Times New Roman"/>
          <w:b/>
          <w:sz w:val="24"/>
          <w:szCs w:val="24"/>
          <w:shd w:val="clear" w:color="auto" w:fill="00FFFF"/>
        </w:rPr>
      </w:pPr>
      <w:r>
        <w:rPr>
          <w:rFonts w:ascii="Times New Roman" w:hAnsi="Times New Roman"/>
          <w:sz w:val="24"/>
        </w:rPr>
        <w:t>75 proc., jeigu galutinės ataskaitos įvertinimas nesiekia 25 balų.</w:t>
      </w:r>
      <w:r>
        <w:rPr>
          <w:rFonts w:ascii="Times New Roman" w:hAnsi="Times New Roman"/>
          <w:color w:val="000000"/>
          <w:sz w:val="24"/>
          <w:highlight w:val="cyan"/>
        </w:rPr>
        <w:t xml:space="preserve"> ]</w:t>
      </w:r>
    </w:p>
    <w:p w14:paraId="5E2AABB2" w14:textId="712C3548" w:rsidR="0062612F" w:rsidRDefault="00B20DB0" w:rsidP="00F90F46">
      <w:pPr>
        <w:pStyle w:val="Heading1"/>
        <w:numPr>
          <w:ilvl w:val="0"/>
          <w:numId w:val="32"/>
        </w:numPr>
        <w:rPr>
          <w:u w:val="single"/>
          <w:shd w:val="clear" w:color="auto" w:fill="00FFFF"/>
        </w:rPr>
      </w:pPr>
      <w:bookmarkStart w:id="11" w:name="_Toc72322259"/>
      <w:bookmarkStart w:id="12" w:name="_Toc107578294"/>
      <w:r>
        <w:t>DOTACIJOS SUMOS KEITIMAS</w:t>
      </w:r>
      <w:bookmarkEnd w:id="11"/>
      <w:bookmarkEnd w:id="12"/>
      <w:r>
        <w:t xml:space="preserve"> </w:t>
      </w:r>
    </w:p>
    <w:p w14:paraId="4CBA196C" w14:textId="78E043E4" w:rsidR="00583CFC" w:rsidRDefault="00583CFC">
      <w:pPr>
        <w:widowControl w:val="0"/>
        <w:spacing w:after="0" w:line="273" w:lineRule="auto"/>
        <w:jc w:val="both"/>
        <w:rPr>
          <w:rFonts w:ascii="Times New Roman" w:hAnsi="Times New Roman"/>
          <w:sz w:val="24"/>
          <w:szCs w:val="24"/>
          <w:shd w:val="clear" w:color="auto" w:fill="00FFFF"/>
        </w:rPr>
      </w:pPr>
    </w:p>
    <w:p w14:paraId="6ACEB3DD" w14:textId="5F2AB6AC" w:rsidR="004B6C50" w:rsidRPr="00087269" w:rsidRDefault="00A45EEF">
      <w:pPr>
        <w:widowControl w:val="0"/>
        <w:spacing w:after="0" w:line="273" w:lineRule="auto"/>
        <w:jc w:val="both"/>
        <w:rPr>
          <w:rFonts w:ascii="Times New Roman" w:hAnsi="Times New Roman"/>
          <w:sz w:val="24"/>
          <w:szCs w:val="24"/>
        </w:rPr>
      </w:pPr>
      <w:r>
        <w:rPr>
          <w:rFonts w:ascii="Times New Roman" w:hAnsi="Times New Roman"/>
          <w:sz w:val="24"/>
          <w:shd w:val="clear" w:color="auto" w:fill="00FFFF"/>
        </w:rPr>
        <w:t>[Savanoriškos veiklos projektų atveju:</w:t>
      </w:r>
    </w:p>
    <w:p w14:paraId="04EFE637" w14:textId="059337A8" w:rsidR="00DD4C0F" w:rsidRDefault="00DD4C0F">
      <w:pPr>
        <w:widowControl w:val="0"/>
        <w:spacing w:after="0" w:line="273" w:lineRule="auto"/>
        <w:jc w:val="both"/>
        <w:rPr>
          <w:rFonts w:ascii="Times New Roman" w:hAnsi="Times New Roman"/>
          <w:sz w:val="24"/>
          <w:szCs w:val="24"/>
          <w:u w:val="single"/>
        </w:rPr>
      </w:pPr>
    </w:p>
    <w:p w14:paraId="1FE6C78F" w14:textId="549A9B3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rPr>
        <w:t xml:space="preserve">I.3.1 straipsnyje nurodyta bendra didžiausia dotacijos suma gali būti padidinta, pakeitus dotacijos sutartį toliau nurodytais atvejais: </w:t>
      </w:r>
    </w:p>
    <w:p w14:paraId="18BE5A6C" w14:textId="6D19DDF3" w:rsidR="00093258" w:rsidRDefault="00093258">
      <w:pPr>
        <w:widowControl w:val="0"/>
        <w:spacing w:after="0" w:line="273" w:lineRule="auto"/>
        <w:jc w:val="both"/>
        <w:rPr>
          <w:rFonts w:ascii="Times New Roman" w:hAnsi="Times New Roman"/>
          <w:sz w:val="24"/>
          <w:szCs w:val="24"/>
          <w:u w:val="single"/>
        </w:rPr>
      </w:pPr>
    </w:p>
    <w:p w14:paraId="4E639B69" w14:textId="4A416FE3" w:rsidR="00241903" w:rsidRDefault="006C40D4" w:rsidP="005C21C6">
      <w:pPr>
        <w:jc w:val="both"/>
        <w:rPr>
          <w:rFonts w:ascii="Times New Roman" w:hAnsi="Times New Roman"/>
          <w:sz w:val="24"/>
          <w:szCs w:val="24"/>
        </w:rPr>
      </w:pPr>
      <w:r>
        <w:rPr>
          <w:rFonts w:ascii="Times New Roman" w:hAnsi="Times New Roman"/>
          <w:sz w:val="24"/>
        </w:rPr>
        <w:t>Praėjus mažiau nei 12 mėnesių nuo projekto pradžios gavėjas gali pateikti pagrįstus prašymus skirti papildomų lėšų dalyvių išimtinėms išlaidoms padengti, jei šių papildomų poreikių negalima patenkinti perskirstant suteiktos dotacijos sumas nepadarant neigiamo poveikio II priede nurodytų tikslų siekimui.</w:t>
      </w:r>
    </w:p>
    <w:p w14:paraId="76692C6C" w14:textId="46530534" w:rsidR="000551DD" w:rsidRDefault="00810EEE" w:rsidP="005C21C6">
      <w:pPr>
        <w:jc w:val="both"/>
        <w:rPr>
          <w:rFonts w:ascii="Times New Roman" w:hAnsi="Times New Roman"/>
          <w:sz w:val="24"/>
          <w:szCs w:val="24"/>
        </w:rPr>
      </w:pPr>
      <w:r>
        <w:rPr>
          <w:rFonts w:ascii="Times New Roman" w:hAnsi="Times New Roman"/>
          <w:sz w:val="24"/>
        </w:rPr>
        <w:t xml:space="preserve">Nacionalinė agentūra apsvarstys tokius prašymus, jei bus šiam tikslui skirtų lėšų. Patvirtinus prašymą suteikti papildomų lėšų, nacionalinė agentūra įvertina, ar pakeitimą dėl papildomų lėšų reikia padaryti iš karto ar galima tą padaryti vėliau. </w:t>
      </w:r>
    </w:p>
    <w:p w14:paraId="45EABFE0" w14:textId="255D89CB" w:rsidR="000551DD" w:rsidRDefault="000551DD" w:rsidP="005C21C6">
      <w:pPr>
        <w:jc w:val="both"/>
        <w:rPr>
          <w:rFonts w:ascii="Times New Roman" w:hAnsi="Times New Roman"/>
          <w:sz w:val="24"/>
          <w:szCs w:val="24"/>
        </w:rPr>
      </w:pPr>
      <w:r>
        <w:rPr>
          <w:rFonts w:ascii="Times New Roman" w:hAnsi="Times New Roman"/>
          <w:sz w:val="24"/>
        </w:rPr>
        <w:t>Nacionalinė agentūra padėtį įvertina remdamasi gavėjui jau išmokėta išankstinio finansavimo suma, prašoma papildomų lėšų suma ir tvirtinamų išlaidų pobūdžiu. Nacionalinė agentūra pakeitimą padaro skubos tvarka, jei to reikia, kad gavėjas galėtų laikytis taisyklių, susijusių su įtraukties rėmimo užtikrinimu, kaip nurodyta specialiosiose sąlygose.]</w:t>
      </w:r>
    </w:p>
    <w:p w14:paraId="7F81F07A" w14:textId="00D83C1C" w:rsidR="000551DD" w:rsidRDefault="00DA714E" w:rsidP="005C21C6">
      <w:pPr>
        <w:jc w:val="both"/>
        <w:rPr>
          <w:rFonts w:ascii="Times New Roman" w:hAnsi="Times New Roman"/>
          <w:sz w:val="24"/>
          <w:szCs w:val="24"/>
        </w:rPr>
      </w:pPr>
      <w:r>
        <w:rPr>
          <w:rFonts w:ascii="Times New Roman" w:hAnsi="Times New Roman"/>
          <w:sz w:val="24"/>
          <w:highlight w:val="cyan"/>
        </w:rPr>
        <w:t>]</w:t>
      </w:r>
    </w:p>
    <w:p w14:paraId="5F2E2C7A" w14:textId="77777777" w:rsidR="00A45EEF" w:rsidRDefault="00A45EEF" w:rsidP="00A45EEF">
      <w:pPr>
        <w:spacing w:after="0"/>
        <w:rPr>
          <w:rFonts w:ascii="Times New Roman" w:eastAsia="SimSun" w:hAnsi="Times New Roman"/>
          <w:b/>
          <w:kern w:val="1"/>
          <w:sz w:val="24"/>
          <w:szCs w:val="24"/>
        </w:rPr>
      </w:pPr>
      <w:r>
        <w:rPr>
          <w:rFonts w:ascii="Times New Roman" w:hAnsi="Times New Roman"/>
          <w:sz w:val="24"/>
          <w:highlight w:val="cyan"/>
        </w:rPr>
        <w:t>[Solidarumo projektų atveju:</w:t>
      </w:r>
      <w:r>
        <w:rPr>
          <w:rFonts w:ascii="Times New Roman" w:hAnsi="Times New Roman"/>
          <w:sz w:val="24"/>
        </w:rPr>
        <w:t xml:space="preserve"> Netaikoma.</w:t>
      </w:r>
      <w:r>
        <w:rPr>
          <w:rFonts w:ascii="Times New Roman" w:hAnsi="Times New Roman"/>
          <w:sz w:val="24"/>
          <w:highlight w:val="cyan"/>
        </w:rPr>
        <w:t>]</w:t>
      </w:r>
    </w:p>
    <w:p w14:paraId="12F80E43" w14:textId="77777777" w:rsidR="00B20DB0" w:rsidRDefault="00B20DB0" w:rsidP="00A809FD">
      <w:pPr>
        <w:spacing w:after="0"/>
        <w:rPr>
          <w:rFonts w:ascii="Times New Roman" w:eastAsia="SimSun" w:hAnsi="Times New Roman"/>
          <w:b/>
          <w:kern w:val="1"/>
          <w:sz w:val="24"/>
          <w:szCs w:val="24"/>
        </w:rPr>
      </w:pPr>
    </w:p>
    <w:p w14:paraId="5147DEFB" w14:textId="717DF065" w:rsidR="00B20DB0" w:rsidRDefault="00B20DB0" w:rsidP="00F90F46">
      <w:pPr>
        <w:pStyle w:val="Heading1"/>
        <w:numPr>
          <w:ilvl w:val="0"/>
          <w:numId w:val="32"/>
        </w:numPr>
      </w:pPr>
      <w:bookmarkStart w:id="13" w:name="_Toc72322260"/>
      <w:bookmarkStart w:id="14" w:name="_Toc107578295"/>
      <w:r>
        <w:lastRenderedPageBreak/>
        <w:t>DOTACIJOS GAVĖJO PATIKROS IR PATVIRTINAMŲJŲ DOKUMENTŲ TEIKIMAS</w:t>
      </w:r>
      <w:bookmarkEnd w:id="13"/>
      <w:bookmarkEnd w:id="14"/>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rPr>
        <w:t>Remiantis Sutarties I priedo II.27 straipsniu, gali būti atliekamos dotacijos gavėjo patikros ir auditai, kuriais siekiama nustatyti, kaip laikomasi sutarties nuostatų. Patikrų ir auditų tikslas yra patikrinti, ar dotacijos gavėjas dotaciją tvarkė laikydamasis sutartyje nustatytų taisyklių, kad būtų galima nustatyti galutinę dotacijos sumą, kurią turi teisę gauti dotacijos gavėjas.</w:t>
      </w:r>
    </w:p>
    <w:p w14:paraId="7B85CAAD" w14:textId="77777777" w:rsidR="00B20DB0" w:rsidRDefault="00B20DB0">
      <w:pPr>
        <w:jc w:val="both"/>
        <w:rPr>
          <w:rFonts w:ascii="Times New Roman" w:hAnsi="Times New Roman"/>
          <w:sz w:val="24"/>
          <w:szCs w:val="24"/>
        </w:rPr>
      </w:pPr>
      <w:r>
        <w:rPr>
          <w:rFonts w:ascii="Times New Roman" w:hAnsi="Times New Roman"/>
          <w:sz w:val="24"/>
        </w:rPr>
        <w:t>Turi būti atliekami visų projektų galutinių ataskaitų patikrinimai. Be to, jeigu projekto sutartis yra įtraukta į nacionalinės agentūros atrinktą imtį, kurios reikalauja Europos Komisija, arba jeigu nacionalinė agentūra, remdamasi savo atliktu rizikos vertinimu, sutartį atrinko tikslinei patikrai atlikti, gali būti atlikta papildoma projekto dokumentų patikra arba patikra vietoje.</w:t>
      </w:r>
    </w:p>
    <w:p w14:paraId="56BD54E5" w14:textId="2F64AA81" w:rsidR="00B20DB0" w:rsidRDefault="00B20DB0">
      <w:pPr>
        <w:jc w:val="both"/>
      </w:pPr>
      <w:r>
        <w:rPr>
          <w:rFonts w:ascii="Times New Roman" w:hAnsi="Times New Roman"/>
          <w:sz w:val="24"/>
        </w:rPr>
        <w:t>Galutinės ataskaitos patikrinimui ir dokumentų patikrai atlikti dotacijos gavėjas nacionalinei agentūrai turi pateikti popierines ar elektronines I.2 skirsnyje nurodytų patvirtinamųjų dokumentų kopijas, išskyrus atvejus, kai nacionalinė agentūra paprašo pateikti originalus. Atlikusi jų analizę, nacionalinė agentūra patvirtinamųjų dokumentų originalus turi grąžinti dotacijos gavėjui. Jeigu dotacijos gavėjas nėra teisiškai įgaliotas siųsti dokumentų originalų galutinės ataskaitos patikrinimui ar dokumentų patikrai atlikti, jis gali nusiųsti jų kopijas.</w:t>
      </w:r>
    </w:p>
    <w:p w14:paraId="386EAD62" w14:textId="0286BE9D" w:rsidR="00B20DB0" w:rsidRDefault="00A11FCF">
      <w:pPr>
        <w:jc w:val="both"/>
      </w:pPr>
      <w:r>
        <w:rPr>
          <w:rFonts w:ascii="Times New Roman" w:hAnsi="Times New Roman"/>
          <w:sz w:val="24"/>
        </w:rPr>
        <w:t>Bet kokios patikros tikslais nacionalinė agentūra gali pareikalauti, kad dotacijos gavėjas pateiktų papildomų patvirtinamųjų dokumentų arba įrodymų, kurių paprastai prašoma kitos rūšies patikrai atlikti, kaip nurodyta bendrųjų sąlygų II.27 straipsnyje.</w:t>
      </w:r>
    </w:p>
    <w:p w14:paraId="08FE5A6D" w14:textId="77777777" w:rsidR="00B20DB0"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rPr>
        <w:t>Toliau nurodytos įvairios patikros, kurios turi būti atliekamos.</w:t>
      </w:r>
    </w:p>
    <w:p w14:paraId="441E024C"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Pr>
          <w:rFonts w:ascii="Times New Roman" w:hAnsi="Times New Roman"/>
          <w:b/>
          <w:sz w:val="24"/>
        </w:rPr>
        <w:t>Galutinės ataskaitos patikrinimas</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rPr>
        <w:t xml:space="preserve">Galutinės ataskaitos teikimo etape nacionalinė agentūra savo patalpose patikrina galutinę ataskaitą, kad nustatytų galutinę dotacijos sumą, kurią turi teisę gauti dotacijos gavėjas. </w:t>
      </w:r>
    </w:p>
    <w:p w14:paraId="58381CA1" w14:textId="341D2488" w:rsidR="00B20DB0" w:rsidRDefault="00B20DB0">
      <w:pPr>
        <w:jc w:val="both"/>
      </w:pPr>
      <w:r>
        <w:rPr>
          <w:rFonts w:ascii="Times New Roman" w:hAnsi="Times New Roman"/>
          <w:sz w:val="24"/>
        </w:rPr>
        <w:t>Į gavėjo galutinę ataskaitą nacionalinei agentūrai turi būti įtraukta tokia informacija:</w:t>
      </w:r>
    </w:p>
    <w:p w14:paraId="7BAF24C0" w14:textId="77777777" w:rsidR="00B20DB0" w:rsidRDefault="00B20DB0" w:rsidP="00F90F46">
      <w:pPr>
        <w:pStyle w:val="ListParagraph"/>
        <w:numPr>
          <w:ilvl w:val="0"/>
          <w:numId w:val="15"/>
        </w:numPr>
        <w:jc w:val="both"/>
        <w:rPr>
          <w:rFonts w:ascii="Times New Roman" w:hAnsi="Times New Roman"/>
          <w:kern w:val="1"/>
          <w:sz w:val="24"/>
          <w:szCs w:val="24"/>
        </w:rPr>
      </w:pPr>
      <w:r>
        <w:rPr>
          <w:rFonts w:ascii="Times New Roman" w:hAnsi="Times New Roman"/>
          <w:sz w:val="24"/>
        </w:rPr>
        <w:t>Panaudoti vieneto įkainiai pagal biudžeto kategorijas:</w:t>
      </w:r>
    </w:p>
    <w:p w14:paraId="0921D8E8" w14:textId="3B4D0F5A" w:rsidR="00B20DB0" w:rsidRPr="005C21C6" w:rsidRDefault="00B20DB0" w:rsidP="00F90F46">
      <w:pPr>
        <w:pStyle w:val="ListParagraph"/>
        <w:numPr>
          <w:ilvl w:val="1"/>
          <w:numId w:val="15"/>
        </w:numPr>
        <w:jc w:val="both"/>
      </w:pPr>
      <w:r>
        <w:rPr>
          <w:rFonts w:ascii="Times New Roman" w:hAnsi="Times New Roman"/>
          <w:sz w:val="24"/>
        </w:rPr>
        <w:t>Kelionės išlaidos</w:t>
      </w:r>
    </w:p>
    <w:p w14:paraId="1652C3C5" w14:textId="272EF885" w:rsidR="00EF59E7" w:rsidRPr="005C21C6" w:rsidRDefault="00EF59E7" w:rsidP="00F90F46">
      <w:pPr>
        <w:pStyle w:val="ListParagraph"/>
        <w:numPr>
          <w:ilvl w:val="1"/>
          <w:numId w:val="15"/>
        </w:numPr>
        <w:jc w:val="both"/>
      </w:pPr>
      <w:r>
        <w:rPr>
          <w:rFonts w:ascii="Times New Roman" w:hAnsi="Times New Roman"/>
          <w:sz w:val="24"/>
        </w:rPr>
        <w:t>Organizacinė parama</w:t>
      </w:r>
    </w:p>
    <w:p w14:paraId="29071B07" w14:textId="4F3889DC" w:rsidR="00583CFC" w:rsidRPr="00207B60" w:rsidRDefault="00A45EEF" w:rsidP="00F90F46">
      <w:pPr>
        <w:pStyle w:val="ListParagraph"/>
        <w:numPr>
          <w:ilvl w:val="1"/>
          <w:numId w:val="15"/>
        </w:numPr>
        <w:jc w:val="both"/>
        <w:rPr>
          <w:rFonts w:ascii="Times New Roman" w:hAnsi="Times New Roman"/>
          <w:kern w:val="1"/>
          <w:sz w:val="24"/>
          <w:szCs w:val="24"/>
        </w:rPr>
      </w:pPr>
      <w:r>
        <w:rPr>
          <w:rFonts w:ascii="Times New Roman" w:hAnsi="Times New Roman"/>
          <w:sz w:val="24"/>
        </w:rPr>
        <w:t>Projekto valdymo išlaidos:</w:t>
      </w:r>
    </w:p>
    <w:p w14:paraId="5000C422" w14:textId="4797E3B3" w:rsidR="00EF59E7" w:rsidRPr="005C21C6" w:rsidRDefault="00EF59E7" w:rsidP="00F90F46">
      <w:pPr>
        <w:pStyle w:val="ListParagraph"/>
        <w:numPr>
          <w:ilvl w:val="1"/>
          <w:numId w:val="15"/>
        </w:numPr>
        <w:jc w:val="both"/>
      </w:pPr>
      <w:r>
        <w:rPr>
          <w:rFonts w:ascii="Times New Roman" w:hAnsi="Times New Roman"/>
          <w:sz w:val="24"/>
        </w:rPr>
        <w:t>Įtraukties rėmimas</w:t>
      </w:r>
    </w:p>
    <w:p w14:paraId="132224E2" w14:textId="5294425D" w:rsidR="00EF59E7" w:rsidRPr="005C21C6" w:rsidRDefault="00EF59E7" w:rsidP="00F90F46">
      <w:pPr>
        <w:pStyle w:val="ListParagraph"/>
        <w:numPr>
          <w:ilvl w:val="1"/>
          <w:numId w:val="15"/>
        </w:numPr>
        <w:jc w:val="both"/>
      </w:pPr>
      <w:r>
        <w:rPr>
          <w:rFonts w:ascii="Times New Roman" w:hAnsi="Times New Roman"/>
          <w:sz w:val="24"/>
        </w:rPr>
        <w:t>Kišenpinigiai</w:t>
      </w:r>
    </w:p>
    <w:p w14:paraId="1CC2BF6E" w14:textId="1DEA8C39" w:rsidR="00EF59E7" w:rsidRPr="005C21C6" w:rsidRDefault="00583CFC" w:rsidP="00F90F46">
      <w:pPr>
        <w:pStyle w:val="ListParagraph"/>
        <w:numPr>
          <w:ilvl w:val="1"/>
          <w:numId w:val="15"/>
        </w:numPr>
        <w:jc w:val="both"/>
      </w:pPr>
      <w:r>
        <w:rPr>
          <w:rFonts w:ascii="Times New Roman" w:hAnsi="Times New Roman"/>
          <w:sz w:val="24"/>
        </w:rPr>
        <w:t>Kalbos mokymosi parama</w:t>
      </w:r>
    </w:p>
    <w:p w14:paraId="1896BCC6" w14:textId="4A121EC1" w:rsidR="00F06ED7" w:rsidRPr="005C21C6" w:rsidRDefault="00F06ED7" w:rsidP="00F90F46">
      <w:pPr>
        <w:pStyle w:val="ListParagraph"/>
        <w:numPr>
          <w:ilvl w:val="1"/>
          <w:numId w:val="15"/>
        </w:numPr>
        <w:jc w:val="both"/>
      </w:pPr>
      <w:r>
        <w:rPr>
          <w:rFonts w:ascii="Times New Roman" w:hAnsi="Times New Roman"/>
          <w:sz w:val="24"/>
        </w:rPr>
        <w:lastRenderedPageBreak/>
        <w:t>Ugdomojo vadovavimo išlaidos</w:t>
      </w:r>
    </w:p>
    <w:p w14:paraId="443C10CD" w14:textId="16380A1C" w:rsidR="00EF59E7" w:rsidRDefault="00EF59E7" w:rsidP="00F90F46">
      <w:pPr>
        <w:pStyle w:val="ListParagraph"/>
        <w:numPr>
          <w:ilvl w:val="1"/>
          <w:numId w:val="15"/>
        </w:numPr>
        <w:jc w:val="both"/>
      </w:pPr>
      <w:r>
        <w:rPr>
          <w:rFonts w:ascii="Times New Roman" w:hAnsi="Times New Roman"/>
          <w:sz w:val="24"/>
        </w:rPr>
        <w:t>Parengiamieji vizitai</w:t>
      </w:r>
    </w:p>
    <w:p w14:paraId="4DC362B4" w14:textId="62FEA5B9" w:rsidR="0079766B" w:rsidRPr="005C21C6" w:rsidRDefault="00EF59E7" w:rsidP="005C21C6">
      <w:pPr>
        <w:jc w:val="both"/>
        <w:rPr>
          <w:rFonts w:ascii="Times New Roman" w:hAnsi="Times New Roman"/>
          <w:kern w:val="1"/>
          <w:sz w:val="24"/>
          <w:szCs w:val="24"/>
        </w:rPr>
      </w:pPr>
      <w:r>
        <w:rPr>
          <w:rFonts w:ascii="Times New Roman" w:hAnsi="Times New Roman"/>
          <w:sz w:val="24"/>
        </w:rPr>
        <w:t xml:space="preserve"> </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F90F46">
      <w:pPr>
        <w:pStyle w:val="ListParagraph"/>
        <w:numPr>
          <w:ilvl w:val="0"/>
          <w:numId w:val="15"/>
        </w:numPr>
        <w:jc w:val="both"/>
      </w:pPr>
      <w:r>
        <w:rPr>
          <w:rFonts w:ascii="Times New Roman" w:hAnsi="Times New Roman"/>
          <w:sz w:val="24"/>
        </w:rPr>
        <w:t>Faktiškai patirtos išlaidos pagal biudžeto kategorijas:</w:t>
      </w:r>
    </w:p>
    <w:p w14:paraId="6DB0F322" w14:textId="5C8A1EA6" w:rsidR="00A11FCF" w:rsidRDefault="00A11FCF" w:rsidP="00F90F46">
      <w:pPr>
        <w:pStyle w:val="ListParagraph"/>
        <w:numPr>
          <w:ilvl w:val="1"/>
          <w:numId w:val="15"/>
        </w:numPr>
        <w:jc w:val="both"/>
        <w:rPr>
          <w:rFonts w:ascii="Times New Roman" w:hAnsi="Times New Roman"/>
          <w:kern w:val="1"/>
          <w:sz w:val="24"/>
          <w:szCs w:val="24"/>
        </w:rPr>
      </w:pPr>
      <w:r>
        <w:rPr>
          <w:rFonts w:ascii="Times New Roman" w:hAnsi="Times New Roman"/>
          <w:sz w:val="24"/>
        </w:rPr>
        <w:t>Išimtinės išlaidos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Pr>
          <w:rFonts w:ascii="Times New Roman" w:hAnsi="Times New Roman"/>
          <w:b/>
          <w:sz w:val="24"/>
        </w:rPr>
        <w:t>Dokumentų patikra</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rPr>
        <w:t>Dokumentų patikra – nuodugni patvirtinamųjų dokumentų patikra nacionalinės agentūros patalpose, kuri gali būti atlikta galutinės ataskaitos teikimo etape arba po jo. Nacionalinei agentūrai paprašius, dotacijos gavėjas turi pateikti visų biudžeto kategorijų patvirtinamuosius dokumentus.</w:t>
      </w:r>
    </w:p>
    <w:p w14:paraId="698FF052"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Pr>
          <w:rFonts w:ascii="Times New Roman" w:hAnsi="Times New Roman"/>
          <w:b/>
          <w:sz w:val="24"/>
        </w:rPr>
        <w:t>Patikros vietoje</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rPr>
        <w:t>Patikras vietoje nacionalinė agentūra atlieka gavėjo patalpose arba bet kuriose kitose su projekto vykdymu susijusiose patalpose. Atliekant patikrą vietoje gavėjas nacionalinės agentūros peržiūrai turi pateikti visų biudžeto kategorijų patvirtinamųjų dokumentų originalus ir leisti nacionalinei agentūrai susipažinti su įrašais apie projekto išlaidas dotacijos gavėjo sąskaitose.</w:t>
      </w:r>
    </w:p>
    <w:p w14:paraId="7BEA2F2A" w14:textId="7668C93B" w:rsidR="00B20DB0" w:rsidRDefault="00992773">
      <w:pPr>
        <w:jc w:val="both"/>
      </w:pPr>
      <w:r>
        <w:rPr>
          <w:rFonts w:ascii="Times New Roman" w:hAnsi="Times New Roman"/>
          <w:sz w:val="24"/>
        </w:rPr>
        <w:t>Patikros vietoje gali būti dvejopos:</w:t>
      </w:r>
    </w:p>
    <w:p w14:paraId="0BEC280A" w14:textId="6815376B" w:rsidR="00B20DB0" w:rsidRPr="00992773" w:rsidRDefault="00B20DB0" w:rsidP="00F90F46">
      <w:pPr>
        <w:numPr>
          <w:ilvl w:val="0"/>
          <w:numId w:val="20"/>
        </w:numPr>
        <w:ind w:left="426" w:hanging="284"/>
        <w:jc w:val="both"/>
      </w:pPr>
      <w:r>
        <w:rPr>
          <w:rFonts w:ascii="Times New Roman" w:hAnsi="Times New Roman"/>
          <w:b/>
          <w:sz w:val="24"/>
        </w:rPr>
        <w:t>Patikra vietoje įgyvendinant projektą</w:t>
      </w:r>
      <w:r>
        <w:rPr>
          <w:rFonts w:ascii="Times New Roman" w:hAnsi="Times New Roman"/>
          <w:sz w:val="24"/>
        </w:rPr>
        <w:t>: ši patikra atliekama įgyvendinant projektą, kad nacionalinė agentūra tiesiogiai patikrintų visos projekto veiklos ir dalyvių tikrumą bei tinkamumą finansuoti.</w:t>
      </w:r>
    </w:p>
    <w:p w14:paraId="17A81F64" w14:textId="2BE80499" w:rsidR="00B20DB0" w:rsidRPr="00992773" w:rsidRDefault="00B20DB0" w:rsidP="00F90F46">
      <w:pPr>
        <w:numPr>
          <w:ilvl w:val="0"/>
          <w:numId w:val="20"/>
        </w:numPr>
        <w:ind w:left="426" w:hanging="284"/>
        <w:jc w:val="both"/>
        <w:rPr>
          <w:rFonts w:ascii="Times New Roman" w:eastAsia="SimSun" w:hAnsi="Times New Roman"/>
          <w:kern w:val="1"/>
          <w:sz w:val="24"/>
          <w:szCs w:val="24"/>
        </w:rPr>
      </w:pPr>
      <w:r>
        <w:rPr>
          <w:rFonts w:ascii="Times New Roman" w:hAnsi="Times New Roman"/>
          <w:b/>
          <w:sz w:val="24"/>
        </w:rPr>
        <w:t>Patikra vietoje projektui pasibaigus</w:t>
      </w:r>
      <w:r>
        <w:rPr>
          <w:rFonts w:ascii="Times New Roman" w:hAnsi="Times New Roman"/>
          <w:sz w:val="24"/>
        </w:rPr>
        <w:t>: ši patikra atliekama įgyvendinus projektą ir paprastai po galutinės ataskaitos patikrinimo.</w:t>
      </w:r>
    </w:p>
    <w:p w14:paraId="3B9BC21B" w14:textId="183822E4" w:rsidR="00EF59E7" w:rsidRPr="005C21C6" w:rsidRDefault="00EF59E7">
      <w:pPr>
        <w:jc w:val="both"/>
        <w:rPr>
          <w:rFonts w:ascii="Times New Roman" w:hAnsi="Times New Roman"/>
          <w:sz w:val="24"/>
          <w:szCs w:val="24"/>
        </w:rPr>
      </w:pPr>
      <w:r>
        <w:rPr>
          <w:rFonts w:ascii="Times New Roman" w:hAnsi="Times New Roman"/>
          <w:sz w:val="24"/>
        </w:rPr>
        <w:t>Gavėjas turi ne tik pateikti visus patvirtinamuosius dokumentus, bet ir leisti nacionalinei agentūrai susipažinti su įrašais apie projekto išlaidas gavėjo sąskaitose.</w:t>
      </w:r>
    </w:p>
    <w:p w14:paraId="115223A9" w14:textId="2E061441" w:rsidR="00B20DB0" w:rsidRDefault="00B20DB0" w:rsidP="00F90F46">
      <w:pPr>
        <w:numPr>
          <w:ilvl w:val="0"/>
          <w:numId w:val="20"/>
        </w:numPr>
        <w:ind w:left="426" w:hanging="284"/>
        <w:jc w:val="both"/>
        <w:rPr>
          <w:rFonts w:ascii="Times New Roman" w:eastAsia="SimSun" w:hAnsi="Times New Roman"/>
          <w:kern w:val="1"/>
          <w:sz w:val="24"/>
          <w:szCs w:val="24"/>
        </w:rPr>
      </w:pPr>
      <w:r>
        <w:rPr>
          <w:rFonts w:ascii="Times New Roman" w:hAnsi="Times New Roman"/>
          <w:b/>
          <w:i/>
          <w:sz w:val="24"/>
        </w:rPr>
        <w:t xml:space="preserve">Systeminė patikra </w:t>
      </w:r>
      <w:r>
        <w:rPr>
          <w:rFonts w:ascii="Times New Roman" w:hAnsi="Times New Roman"/>
          <w:b/>
          <w:i/>
          <w:sz w:val="24"/>
          <w:highlight w:val="yellow"/>
        </w:rPr>
        <w:t>[Netaikoma solidarumo projektams]</w:t>
      </w:r>
    </w:p>
    <w:p w14:paraId="4405FEAF" w14:textId="463B54CF" w:rsidR="00B20DB0" w:rsidRDefault="007748EF" w:rsidP="00597A80">
      <w:pPr>
        <w:jc w:val="both"/>
      </w:pPr>
      <w:r>
        <w:rPr>
          <w:rFonts w:ascii="Times New Roman" w:hAnsi="Times New Roman"/>
          <w:sz w:val="24"/>
        </w:rPr>
        <w:t xml:space="preserve">Sisteminė patikra atliekama siekiant nustatyti, ar gavėjas turi reguliarių dotacijos išmokų sistemą programos kontekste ir ar jis laikosi įsipareigojimų, kuriuos prisiėmė gaudamas kokybės ženklą. Sisteminė patikra atliekama siekiant nustatyti, kaip gavėjai laikosi įgyvendinimo standartų, prisiimtų pagal Europos solidarumo korpuso iniciatyvą. Dotacijos gavėjas, pateikdamas dokumentinius įrodymus, įskaitant vykdytos veiklos vaizdo įrašus ir fotografijas, turi sudaryti sąlygas nacionalinei agentūrai patikrinti visos </w:t>
      </w:r>
      <w:r>
        <w:rPr>
          <w:rFonts w:ascii="Times New Roman" w:hAnsi="Times New Roman"/>
          <w:sz w:val="24"/>
        </w:rPr>
        <w:lastRenderedPageBreak/>
        <w:t>projekto veiklos ir dalyvių tikrumą bei tinkamumą finansuoti, kad būtų galima atmesti dvigubo finansavimo ar kitų pažeidimų galimybę.</w:t>
      </w:r>
    </w:p>
    <w:sectPr w:rsidR="00B20DB0" w:rsidSect="004B5544">
      <w:headerReference w:type="default" r:id="rId14"/>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41C48" w14:textId="77777777" w:rsidR="00601FF1" w:rsidRDefault="00601FF1">
      <w:pPr>
        <w:spacing w:after="0" w:line="240" w:lineRule="auto"/>
      </w:pPr>
      <w:r>
        <w:separator/>
      </w:r>
    </w:p>
  </w:endnote>
  <w:endnote w:type="continuationSeparator" w:id="0">
    <w:p w14:paraId="69D02DBE" w14:textId="77777777" w:rsidR="00601FF1" w:rsidRDefault="00601FF1">
      <w:pPr>
        <w:spacing w:after="0" w:line="240" w:lineRule="auto"/>
      </w:pPr>
      <w:r>
        <w:continuationSeparator/>
      </w:r>
    </w:p>
  </w:endnote>
  <w:endnote w:type="continuationNotice" w:id="1">
    <w:p w14:paraId="791C5480" w14:textId="77777777" w:rsidR="00601FF1" w:rsidRDefault="00601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7FB632DB" w:rsidR="00AA6DB5" w:rsidRDefault="00AA6DB5">
    <w:pPr>
      <w:pStyle w:val="Footer"/>
      <w:jc w:val="right"/>
    </w:pPr>
    <w:r>
      <w:fldChar w:fldCharType="begin"/>
    </w:r>
    <w:r>
      <w:instrText xml:space="preserve"> PAGE   \* MERGEFORMAT </w:instrText>
    </w:r>
    <w:r>
      <w:fldChar w:fldCharType="separate"/>
    </w:r>
    <w:r w:rsidR="00532DDD">
      <w:rPr>
        <w:noProof/>
      </w:rPr>
      <w:t>2</w:t>
    </w:r>
    <w:r>
      <w:fldChar w:fldCharType="end"/>
    </w:r>
  </w:p>
  <w:p w14:paraId="722B3104" w14:textId="77777777" w:rsidR="00AA6DB5" w:rsidRDefault="00AA6D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5FC1E" w14:textId="77777777" w:rsidR="00601FF1" w:rsidRDefault="00601FF1">
      <w:pPr>
        <w:spacing w:after="0" w:line="240" w:lineRule="auto"/>
      </w:pPr>
      <w:r>
        <w:separator/>
      </w:r>
    </w:p>
  </w:footnote>
  <w:footnote w:type="continuationSeparator" w:id="0">
    <w:p w14:paraId="4959AA83" w14:textId="77777777" w:rsidR="00601FF1" w:rsidRDefault="00601FF1">
      <w:pPr>
        <w:spacing w:after="0" w:line="240" w:lineRule="auto"/>
      </w:pPr>
      <w:r>
        <w:continuationSeparator/>
      </w:r>
    </w:p>
  </w:footnote>
  <w:footnote w:type="continuationNotice" w:id="1">
    <w:p w14:paraId="662BCC9E" w14:textId="77777777" w:rsidR="00601FF1" w:rsidRDefault="00601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AA6DB5" w:rsidRDefault="00AA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0"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9"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9"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0"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2"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3"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5"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6"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7"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5"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0CED051F"/>
    <w:multiLevelType w:val="hybridMultilevel"/>
    <w:tmpl w:val="3A043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0"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4"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6"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3CE60F70"/>
    <w:multiLevelType w:val="hybridMultilevel"/>
    <w:tmpl w:val="D7BA7CFE"/>
    <w:lvl w:ilvl="0" w:tplc="2C10E4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0" w15:restartNumberingAfterBreak="0">
    <w:nsid w:val="49186055"/>
    <w:multiLevelType w:val="hybridMultilevel"/>
    <w:tmpl w:val="D56E7882"/>
    <w:lvl w:ilvl="0" w:tplc="8CD075CC">
      <w:start w:val="10"/>
      <w:numFmt w:val="bullet"/>
      <w:lvlText w:val="-"/>
      <w:lvlJc w:val="left"/>
      <w:pPr>
        <w:ind w:left="720" w:hanging="360"/>
      </w:pPr>
      <w:rPr>
        <w:rFonts w:ascii="Arial" w:eastAsia="Times New Roman"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2"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4"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30"/>
  </w:num>
  <w:num w:numId="9">
    <w:abstractNumId w:val="31"/>
  </w:num>
  <w:num w:numId="10">
    <w:abstractNumId w:val="32"/>
  </w:num>
  <w:num w:numId="11">
    <w:abstractNumId w:val="35"/>
  </w:num>
  <w:num w:numId="12">
    <w:abstractNumId w:val="37"/>
  </w:num>
  <w:num w:numId="13">
    <w:abstractNumId w:val="38"/>
  </w:num>
  <w:num w:numId="14">
    <w:abstractNumId w:val="48"/>
  </w:num>
  <w:num w:numId="15">
    <w:abstractNumId w:val="54"/>
  </w:num>
  <w:num w:numId="16">
    <w:abstractNumId w:val="55"/>
  </w:num>
  <w:num w:numId="17">
    <w:abstractNumId w:val="63"/>
  </w:num>
  <w:num w:numId="18">
    <w:abstractNumId w:val="65"/>
  </w:num>
  <w:num w:numId="19">
    <w:abstractNumId w:val="89"/>
  </w:num>
  <w:num w:numId="20">
    <w:abstractNumId w:val="79"/>
  </w:num>
  <w:num w:numId="21">
    <w:abstractNumId w:val="85"/>
  </w:num>
  <w:num w:numId="22">
    <w:abstractNumId w:val="86"/>
  </w:num>
  <w:num w:numId="23">
    <w:abstractNumId w:val="84"/>
  </w:num>
  <w:num w:numId="24">
    <w:abstractNumId w:val="75"/>
  </w:num>
  <w:num w:numId="25">
    <w:abstractNumId w:val="77"/>
  </w:num>
  <w:num w:numId="26">
    <w:abstractNumId w:val="91"/>
  </w:num>
  <w:num w:numId="27">
    <w:abstractNumId w:val="93"/>
  </w:num>
  <w:num w:numId="28">
    <w:abstractNumId w:val="94"/>
  </w:num>
  <w:num w:numId="29">
    <w:abstractNumId w:val="80"/>
  </w:num>
  <w:num w:numId="30">
    <w:abstractNumId w:val="92"/>
    <w:lvlOverride w:ilvl="0">
      <w:startOverride w:val="1"/>
    </w:lvlOverride>
    <w:lvlOverride w:ilvl="1"/>
    <w:lvlOverride w:ilvl="2"/>
    <w:lvlOverride w:ilvl="3"/>
    <w:lvlOverride w:ilvl="4"/>
    <w:lvlOverride w:ilvl="5"/>
    <w:lvlOverride w:ilvl="6"/>
    <w:lvlOverride w:ilvl="7"/>
    <w:lvlOverride w:ilvl="8"/>
  </w:num>
  <w:num w:numId="31">
    <w:abstractNumId w:val="81"/>
  </w:num>
  <w:num w:numId="32">
    <w:abstractNumId w:val="95"/>
  </w:num>
  <w:num w:numId="33">
    <w:abstractNumId w:val="68"/>
  </w:num>
  <w:num w:numId="34">
    <w:abstractNumId w:val="87"/>
  </w:num>
  <w:num w:numId="35">
    <w:abstractNumId w:val="71"/>
  </w:num>
  <w:num w:numId="36">
    <w:abstractNumId w:val="96"/>
  </w:num>
  <w:num w:numId="37">
    <w:abstractNumId w:val="84"/>
  </w:num>
  <w:num w:numId="38">
    <w:abstractNumId w:val="76"/>
  </w:num>
  <w:num w:numId="39">
    <w:abstractNumId w:val="90"/>
  </w:num>
  <w:num w:numId="40">
    <w:abstractNumId w:val="8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63C5"/>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0DF4"/>
    <w:rsid w:val="00091DB9"/>
    <w:rsid w:val="00093258"/>
    <w:rsid w:val="00093C57"/>
    <w:rsid w:val="00094E20"/>
    <w:rsid w:val="00095CC9"/>
    <w:rsid w:val="000964AF"/>
    <w:rsid w:val="000A1D92"/>
    <w:rsid w:val="000A4C04"/>
    <w:rsid w:val="000A532B"/>
    <w:rsid w:val="000A5961"/>
    <w:rsid w:val="000A628D"/>
    <w:rsid w:val="000A70E4"/>
    <w:rsid w:val="000A78A4"/>
    <w:rsid w:val="000B10FE"/>
    <w:rsid w:val="000B223A"/>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4C61"/>
    <w:rsid w:val="000F5247"/>
    <w:rsid w:val="000F7888"/>
    <w:rsid w:val="00102774"/>
    <w:rsid w:val="00104707"/>
    <w:rsid w:val="001119CE"/>
    <w:rsid w:val="0011290E"/>
    <w:rsid w:val="00112F96"/>
    <w:rsid w:val="0011513D"/>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04C"/>
    <w:rsid w:val="001E0B0D"/>
    <w:rsid w:val="001E18DD"/>
    <w:rsid w:val="001E1F91"/>
    <w:rsid w:val="001E590C"/>
    <w:rsid w:val="001E719D"/>
    <w:rsid w:val="001F006F"/>
    <w:rsid w:val="001F3AFF"/>
    <w:rsid w:val="001F48D5"/>
    <w:rsid w:val="001F5D9A"/>
    <w:rsid w:val="001F7F2A"/>
    <w:rsid w:val="0020179E"/>
    <w:rsid w:val="00202F1B"/>
    <w:rsid w:val="002038DD"/>
    <w:rsid w:val="002040F1"/>
    <w:rsid w:val="00207B60"/>
    <w:rsid w:val="00210322"/>
    <w:rsid w:val="002113E9"/>
    <w:rsid w:val="002119F8"/>
    <w:rsid w:val="0021237F"/>
    <w:rsid w:val="002139FC"/>
    <w:rsid w:val="00222850"/>
    <w:rsid w:val="00223EA8"/>
    <w:rsid w:val="00224037"/>
    <w:rsid w:val="002254E0"/>
    <w:rsid w:val="002255D3"/>
    <w:rsid w:val="00234370"/>
    <w:rsid w:val="00235EB7"/>
    <w:rsid w:val="00236437"/>
    <w:rsid w:val="00241903"/>
    <w:rsid w:val="0024295C"/>
    <w:rsid w:val="00250DCA"/>
    <w:rsid w:val="0025254C"/>
    <w:rsid w:val="002526CA"/>
    <w:rsid w:val="00255929"/>
    <w:rsid w:val="00257574"/>
    <w:rsid w:val="002575FF"/>
    <w:rsid w:val="00260C04"/>
    <w:rsid w:val="00261376"/>
    <w:rsid w:val="00261830"/>
    <w:rsid w:val="00262497"/>
    <w:rsid w:val="00262532"/>
    <w:rsid w:val="00263DEC"/>
    <w:rsid w:val="00267E4A"/>
    <w:rsid w:val="00271E67"/>
    <w:rsid w:val="00273057"/>
    <w:rsid w:val="002734E0"/>
    <w:rsid w:val="002827F8"/>
    <w:rsid w:val="002844D5"/>
    <w:rsid w:val="00286134"/>
    <w:rsid w:val="002865E5"/>
    <w:rsid w:val="00286D48"/>
    <w:rsid w:val="00290091"/>
    <w:rsid w:val="00295C6E"/>
    <w:rsid w:val="002A45C6"/>
    <w:rsid w:val="002B2F36"/>
    <w:rsid w:val="002C0B9E"/>
    <w:rsid w:val="002C43EE"/>
    <w:rsid w:val="002D008B"/>
    <w:rsid w:val="002D2667"/>
    <w:rsid w:val="002D4FAA"/>
    <w:rsid w:val="002E530D"/>
    <w:rsid w:val="002E5559"/>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57AB9"/>
    <w:rsid w:val="003625B0"/>
    <w:rsid w:val="00363DE0"/>
    <w:rsid w:val="00365A26"/>
    <w:rsid w:val="00365AB5"/>
    <w:rsid w:val="00367C21"/>
    <w:rsid w:val="00373203"/>
    <w:rsid w:val="003748CE"/>
    <w:rsid w:val="0038240A"/>
    <w:rsid w:val="00382C7D"/>
    <w:rsid w:val="003869A3"/>
    <w:rsid w:val="00386F51"/>
    <w:rsid w:val="00390C81"/>
    <w:rsid w:val="00391E2A"/>
    <w:rsid w:val="003929C6"/>
    <w:rsid w:val="00393C4A"/>
    <w:rsid w:val="0039461B"/>
    <w:rsid w:val="003A0165"/>
    <w:rsid w:val="003A2728"/>
    <w:rsid w:val="003B20EF"/>
    <w:rsid w:val="003B2554"/>
    <w:rsid w:val="003B2DC4"/>
    <w:rsid w:val="003B5A8D"/>
    <w:rsid w:val="003B5EF4"/>
    <w:rsid w:val="003C0668"/>
    <w:rsid w:val="003C06A9"/>
    <w:rsid w:val="003C528D"/>
    <w:rsid w:val="003D0103"/>
    <w:rsid w:val="003D0496"/>
    <w:rsid w:val="003D2CD1"/>
    <w:rsid w:val="003D6456"/>
    <w:rsid w:val="003D7423"/>
    <w:rsid w:val="003E5CA2"/>
    <w:rsid w:val="003F0080"/>
    <w:rsid w:val="003F1B15"/>
    <w:rsid w:val="003F2959"/>
    <w:rsid w:val="003F3E77"/>
    <w:rsid w:val="003F3FD8"/>
    <w:rsid w:val="003F52F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44CE9"/>
    <w:rsid w:val="00455E3E"/>
    <w:rsid w:val="00456725"/>
    <w:rsid w:val="00461474"/>
    <w:rsid w:val="0046161A"/>
    <w:rsid w:val="00467701"/>
    <w:rsid w:val="004718FC"/>
    <w:rsid w:val="00474780"/>
    <w:rsid w:val="0047668B"/>
    <w:rsid w:val="00477429"/>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B6C50"/>
    <w:rsid w:val="004C0037"/>
    <w:rsid w:val="004C1D26"/>
    <w:rsid w:val="004C30C5"/>
    <w:rsid w:val="004C324A"/>
    <w:rsid w:val="004C377C"/>
    <w:rsid w:val="004C4646"/>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BBB"/>
    <w:rsid w:val="00515C50"/>
    <w:rsid w:val="00516FF7"/>
    <w:rsid w:val="00517828"/>
    <w:rsid w:val="00517CC5"/>
    <w:rsid w:val="00520B75"/>
    <w:rsid w:val="005213C0"/>
    <w:rsid w:val="00521B70"/>
    <w:rsid w:val="00522EEE"/>
    <w:rsid w:val="00524024"/>
    <w:rsid w:val="0052528C"/>
    <w:rsid w:val="00526DFC"/>
    <w:rsid w:val="00530F28"/>
    <w:rsid w:val="00532635"/>
    <w:rsid w:val="00532DDD"/>
    <w:rsid w:val="00537A6D"/>
    <w:rsid w:val="00540DD0"/>
    <w:rsid w:val="00541220"/>
    <w:rsid w:val="00545075"/>
    <w:rsid w:val="00545991"/>
    <w:rsid w:val="005600A0"/>
    <w:rsid w:val="00560563"/>
    <w:rsid w:val="00560F5F"/>
    <w:rsid w:val="00562398"/>
    <w:rsid w:val="005632CD"/>
    <w:rsid w:val="005658E0"/>
    <w:rsid w:val="00567533"/>
    <w:rsid w:val="005753DD"/>
    <w:rsid w:val="00581CDC"/>
    <w:rsid w:val="0058250E"/>
    <w:rsid w:val="00582CC8"/>
    <w:rsid w:val="00582F6C"/>
    <w:rsid w:val="005836C2"/>
    <w:rsid w:val="00583CFC"/>
    <w:rsid w:val="00584E7F"/>
    <w:rsid w:val="00586A4A"/>
    <w:rsid w:val="00586BDE"/>
    <w:rsid w:val="00590721"/>
    <w:rsid w:val="00590CBE"/>
    <w:rsid w:val="00597A80"/>
    <w:rsid w:val="005A0348"/>
    <w:rsid w:val="005A4C4D"/>
    <w:rsid w:val="005A6075"/>
    <w:rsid w:val="005A7276"/>
    <w:rsid w:val="005B07B3"/>
    <w:rsid w:val="005B37E7"/>
    <w:rsid w:val="005B40C6"/>
    <w:rsid w:val="005C21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5F7429"/>
    <w:rsid w:val="00601FF1"/>
    <w:rsid w:val="0060317E"/>
    <w:rsid w:val="00603998"/>
    <w:rsid w:val="00604941"/>
    <w:rsid w:val="00605BC2"/>
    <w:rsid w:val="00605DEF"/>
    <w:rsid w:val="0060797C"/>
    <w:rsid w:val="00610CC7"/>
    <w:rsid w:val="00612447"/>
    <w:rsid w:val="00612BCA"/>
    <w:rsid w:val="00612D82"/>
    <w:rsid w:val="00615D39"/>
    <w:rsid w:val="006228FF"/>
    <w:rsid w:val="00622B30"/>
    <w:rsid w:val="00622D23"/>
    <w:rsid w:val="0062612F"/>
    <w:rsid w:val="00626300"/>
    <w:rsid w:val="00626314"/>
    <w:rsid w:val="00626925"/>
    <w:rsid w:val="0063172D"/>
    <w:rsid w:val="00631B50"/>
    <w:rsid w:val="0063653F"/>
    <w:rsid w:val="00637C67"/>
    <w:rsid w:val="00641B20"/>
    <w:rsid w:val="00642185"/>
    <w:rsid w:val="006427D5"/>
    <w:rsid w:val="006428F0"/>
    <w:rsid w:val="0064329E"/>
    <w:rsid w:val="00644E0C"/>
    <w:rsid w:val="0065329A"/>
    <w:rsid w:val="006557FD"/>
    <w:rsid w:val="00655990"/>
    <w:rsid w:val="0065713B"/>
    <w:rsid w:val="00660719"/>
    <w:rsid w:val="00662BD9"/>
    <w:rsid w:val="00665B24"/>
    <w:rsid w:val="006674E0"/>
    <w:rsid w:val="006721E6"/>
    <w:rsid w:val="006758A3"/>
    <w:rsid w:val="00675BF9"/>
    <w:rsid w:val="00676D11"/>
    <w:rsid w:val="006770A0"/>
    <w:rsid w:val="00680147"/>
    <w:rsid w:val="006806A3"/>
    <w:rsid w:val="00682500"/>
    <w:rsid w:val="0068762E"/>
    <w:rsid w:val="00696C0B"/>
    <w:rsid w:val="006A06B8"/>
    <w:rsid w:val="006A1E1F"/>
    <w:rsid w:val="006A5591"/>
    <w:rsid w:val="006A56EE"/>
    <w:rsid w:val="006B0483"/>
    <w:rsid w:val="006B2C60"/>
    <w:rsid w:val="006B383D"/>
    <w:rsid w:val="006B67DE"/>
    <w:rsid w:val="006C00DE"/>
    <w:rsid w:val="006C0DD0"/>
    <w:rsid w:val="006C118A"/>
    <w:rsid w:val="006C25AE"/>
    <w:rsid w:val="006C40D4"/>
    <w:rsid w:val="006C50A0"/>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04A70"/>
    <w:rsid w:val="00710742"/>
    <w:rsid w:val="00717AED"/>
    <w:rsid w:val="007211AC"/>
    <w:rsid w:val="00723FCC"/>
    <w:rsid w:val="00725233"/>
    <w:rsid w:val="007259FE"/>
    <w:rsid w:val="00725E8C"/>
    <w:rsid w:val="00726203"/>
    <w:rsid w:val="00730027"/>
    <w:rsid w:val="00735AA0"/>
    <w:rsid w:val="0073609B"/>
    <w:rsid w:val="007366F9"/>
    <w:rsid w:val="007372F3"/>
    <w:rsid w:val="00737335"/>
    <w:rsid w:val="00742079"/>
    <w:rsid w:val="00743E29"/>
    <w:rsid w:val="00745469"/>
    <w:rsid w:val="00745540"/>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83E9F"/>
    <w:rsid w:val="00790A60"/>
    <w:rsid w:val="00794FDD"/>
    <w:rsid w:val="00795EEB"/>
    <w:rsid w:val="00796E84"/>
    <w:rsid w:val="0079766B"/>
    <w:rsid w:val="007A09F8"/>
    <w:rsid w:val="007A2425"/>
    <w:rsid w:val="007A2854"/>
    <w:rsid w:val="007A2A40"/>
    <w:rsid w:val="007B11CE"/>
    <w:rsid w:val="007B2ECD"/>
    <w:rsid w:val="007B3B17"/>
    <w:rsid w:val="007B6CAB"/>
    <w:rsid w:val="007C43B3"/>
    <w:rsid w:val="007C4ADA"/>
    <w:rsid w:val="007C77A3"/>
    <w:rsid w:val="007D08FA"/>
    <w:rsid w:val="007D377A"/>
    <w:rsid w:val="007D5954"/>
    <w:rsid w:val="007D692A"/>
    <w:rsid w:val="007D71C9"/>
    <w:rsid w:val="007E3218"/>
    <w:rsid w:val="007E3D2E"/>
    <w:rsid w:val="007E6435"/>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D54"/>
    <w:rsid w:val="0087139B"/>
    <w:rsid w:val="0087417F"/>
    <w:rsid w:val="00874978"/>
    <w:rsid w:val="00887C3A"/>
    <w:rsid w:val="00891512"/>
    <w:rsid w:val="00894153"/>
    <w:rsid w:val="00894DE0"/>
    <w:rsid w:val="008A1067"/>
    <w:rsid w:val="008A2BE9"/>
    <w:rsid w:val="008A4457"/>
    <w:rsid w:val="008A7E09"/>
    <w:rsid w:val="008B0F32"/>
    <w:rsid w:val="008B40EF"/>
    <w:rsid w:val="008B5B11"/>
    <w:rsid w:val="008C0341"/>
    <w:rsid w:val="008C197E"/>
    <w:rsid w:val="008C1C1F"/>
    <w:rsid w:val="008C2637"/>
    <w:rsid w:val="008C35AB"/>
    <w:rsid w:val="008C48CE"/>
    <w:rsid w:val="008D0CEF"/>
    <w:rsid w:val="008D27DD"/>
    <w:rsid w:val="008D2F2C"/>
    <w:rsid w:val="008D55F5"/>
    <w:rsid w:val="008D77AD"/>
    <w:rsid w:val="008E7D42"/>
    <w:rsid w:val="008F0602"/>
    <w:rsid w:val="008F0654"/>
    <w:rsid w:val="008F615B"/>
    <w:rsid w:val="00901C92"/>
    <w:rsid w:val="00903F70"/>
    <w:rsid w:val="00905D28"/>
    <w:rsid w:val="00906A3B"/>
    <w:rsid w:val="00912FF9"/>
    <w:rsid w:val="00914AF7"/>
    <w:rsid w:val="00923AB8"/>
    <w:rsid w:val="00927805"/>
    <w:rsid w:val="00927A00"/>
    <w:rsid w:val="00930D72"/>
    <w:rsid w:val="00934766"/>
    <w:rsid w:val="00937D35"/>
    <w:rsid w:val="00940F80"/>
    <w:rsid w:val="00941252"/>
    <w:rsid w:val="0094138C"/>
    <w:rsid w:val="009450ED"/>
    <w:rsid w:val="00950BE6"/>
    <w:rsid w:val="00953421"/>
    <w:rsid w:val="00953575"/>
    <w:rsid w:val="00954EE2"/>
    <w:rsid w:val="00955D00"/>
    <w:rsid w:val="00957B3C"/>
    <w:rsid w:val="0096008A"/>
    <w:rsid w:val="00960DF5"/>
    <w:rsid w:val="009644AC"/>
    <w:rsid w:val="009736F5"/>
    <w:rsid w:val="00974963"/>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2825"/>
    <w:rsid w:val="009C3CAE"/>
    <w:rsid w:val="009C582D"/>
    <w:rsid w:val="009C60F6"/>
    <w:rsid w:val="009D3D44"/>
    <w:rsid w:val="009D616F"/>
    <w:rsid w:val="009E4B09"/>
    <w:rsid w:val="009E60D0"/>
    <w:rsid w:val="009F1CB9"/>
    <w:rsid w:val="009F1CC9"/>
    <w:rsid w:val="009F4103"/>
    <w:rsid w:val="009F4845"/>
    <w:rsid w:val="009F4D65"/>
    <w:rsid w:val="009F55DB"/>
    <w:rsid w:val="009F56A7"/>
    <w:rsid w:val="009F6074"/>
    <w:rsid w:val="009F656B"/>
    <w:rsid w:val="009F699B"/>
    <w:rsid w:val="009F76D5"/>
    <w:rsid w:val="00A0181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0580"/>
    <w:rsid w:val="00A42B1F"/>
    <w:rsid w:val="00A432D5"/>
    <w:rsid w:val="00A436BB"/>
    <w:rsid w:val="00A4458A"/>
    <w:rsid w:val="00A45EEF"/>
    <w:rsid w:val="00A47479"/>
    <w:rsid w:val="00A4769B"/>
    <w:rsid w:val="00A516D7"/>
    <w:rsid w:val="00A517F2"/>
    <w:rsid w:val="00A51D28"/>
    <w:rsid w:val="00A53573"/>
    <w:rsid w:val="00A54CC4"/>
    <w:rsid w:val="00A554AA"/>
    <w:rsid w:val="00A5637D"/>
    <w:rsid w:val="00A565C7"/>
    <w:rsid w:val="00A6498D"/>
    <w:rsid w:val="00A6782D"/>
    <w:rsid w:val="00A706BD"/>
    <w:rsid w:val="00A71C21"/>
    <w:rsid w:val="00A72817"/>
    <w:rsid w:val="00A74E74"/>
    <w:rsid w:val="00A772A2"/>
    <w:rsid w:val="00A777FD"/>
    <w:rsid w:val="00A77CAB"/>
    <w:rsid w:val="00A809FD"/>
    <w:rsid w:val="00A80AF4"/>
    <w:rsid w:val="00A8124A"/>
    <w:rsid w:val="00A831D5"/>
    <w:rsid w:val="00A842F9"/>
    <w:rsid w:val="00A8472E"/>
    <w:rsid w:val="00A85502"/>
    <w:rsid w:val="00A87E99"/>
    <w:rsid w:val="00A902B2"/>
    <w:rsid w:val="00A92997"/>
    <w:rsid w:val="00A94B50"/>
    <w:rsid w:val="00A95C7D"/>
    <w:rsid w:val="00A964B2"/>
    <w:rsid w:val="00A96578"/>
    <w:rsid w:val="00AA6DB5"/>
    <w:rsid w:val="00AA7B87"/>
    <w:rsid w:val="00AB0D43"/>
    <w:rsid w:val="00AB0FBA"/>
    <w:rsid w:val="00AB49C7"/>
    <w:rsid w:val="00AB6359"/>
    <w:rsid w:val="00AC55A5"/>
    <w:rsid w:val="00AD5548"/>
    <w:rsid w:val="00AD5FB8"/>
    <w:rsid w:val="00AD7199"/>
    <w:rsid w:val="00AD7433"/>
    <w:rsid w:val="00AE2062"/>
    <w:rsid w:val="00AE4EA8"/>
    <w:rsid w:val="00AF0339"/>
    <w:rsid w:val="00AF44F3"/>
    <w:rsid w:val="00AF5ABC"/>
    <w:rsid w:val="00B01B6B"/>
    <w:rsid w:val="00B0214D"/>
    <w:rsid w:val="00B02EC3"/>
    <w:rsid w:val="00B033CB"/>
    <w:rsid w:val="00B0413B"/>
    <w:rsid w:val="00B054F9"/>
    <w:rsid w:val="00B055D7"/>
    <w:rsid w:val="00B1053C"/>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57A5"/>
    <w:rsid w:val="00B578BC"/>
    <w:rsid w:val="00B57C0A"/>
    <w:rsid w:val="00B60845"/>
    <w:rsid w:val="00B60C15"/>
    <w:rsid w:val="00B63B1F"/>
    <w:rsid w:val="00B63C67"/>
    <w:rsid w:val="00B6477A"/>
    <w:rsid w:val="00B717CE"/>
    <w:rsid w:val="00B81759"/>
    <w:rsid w:val="00B8360B"/>
    <w:rsid w:val="00B84E03"/>
    <w:rsid w:val="00B87420"/>
    <w:rsid w:val="00B879F2"/>
    <w:rsid w:val="00B87EEB"/>
    <w:rsid w:val="00B96EEC"/>
    <w:rsid w:val="00BA08AD"/>
    <w:rsid w:val="00BA0FC9"/>
    <w:rsid w:val="00BA1B1C"/>
    <w:rsid w:val="00BA4FDA"/>
    <w:rsid w:val="00BA504F"/>
    <w:rsid w:val="00BA57D8"/>
    <w:rsid w:val="00BA69BA"/>
    <w:rsid w:val="00BB14FF"/>
    <w:rsid w:val="00BB3D77"/>
    <w:rsid w:val="00BB4FEB"/>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06C6D"/>
    <w:rsid w:val="00C10939"/>
    <w:rsid w:val="00C13563"/>
    <w:rsid w:val="00C13818"/>
    <w:rsid w:val="00C14303"/>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3B69"/>
    <w:rsid w:val="00C65D10"/>
    <w:rsid w:val="00C67D07"/>
    <w:rsid w:val="00C74088"/>
    <w:rsid w:val="00C74C94"/>
    <w:rsid w:val="00C772F2"/>
    <w:rsid w:val="00C81CCC"/>
    <w:rsid w:val="00C92D0C"/>
    <w:rsid w:val="00C939F2"/>
    <w:rsid w:val="00C9545C"/>
    <w:rsid w:val="00C9648A"/>
    <w:rsid w:val="00C96FBD"/>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E340E"/>
    <w:rsid w:val="00CF3AA1"/>
    <w:rsid w:val="00CF3FD9"/>
    <w:rsid w:val="00CF63B4"/>
    <w:rsid w:val="00CF676B"/>
    <w:rsid w:val="00D01045"/>
    <w:rsid w:val="00D027C0"/>
    <w:rsid w:val="00D041AD"/>
    <w:rsid w:val="00D04BB5"/>
    <w:rsid w:val="00D14103"/>
    <w:rsid w:val="00D175A2"/>
    <w:rsid w:val="00D17D46"/>
    <w:rsid w:val="00D205D9"/>
    <w:rsid w:val="00D241B4"/>
    <w:rsid w:val="00D25EBB"/>
    <w:rsid w:val="00D27D48"/>
    <w:rsid w:val="00D31811"/>
    <w:rsid w:val="00D320B0"/>
    <w:rsid w:val="00D3565E"/>
    <w:rsid w:val="00D370B8"/>
    <w:rsid w:val="00D415D1"/>
    <w:rsid w:val="00D43C48"/>
    <w:rsid w:val="00D62479"/>
    <w:rsid w:val="00D633BF"/>
    <w:rsid w:val="00D64673"/>
    <w:rsid w:val="00D71248"/>
    <w:rsid w:val="00D75AFA"/>
    <w:rsid w:val="00D764C9"/>
    <w:rsid w:val="00D77DD7"/>
    <w:rsid w:val="00D850F9"/>
    <w:rsid w:val="00D86A4D"/>
    <w:rsid w:val="00D86D41"/>
    <w:rsid w:val="00D9146E"/>
    <w:rsid w:val="00D91797"/>
    <w:rsid w:val="00D93563"/>
    <w:rsid w:val="00D93C04"/>
    <w:rsid w:val="00DA12F7"/>
    <w:rsid w:val="00DA1E69"/>
    <w:rsid w:val="00DA3609"/>
    <w:rsid w:val="00DA4957"/>
    <w:rsid w:val="00DA714E"/>
    <w:rsid w:val="00DB349E"/>
    <w:rsid w:val="00DB357E"/>
    <w:rsid w:val="00DB3D84"/>
    <w:rsid w:val="00DC0B5D"/>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0B4"/>
    <w:rsid w:val="00E46BE5"/>
    <w:rsid w:val="00E50FB2"/>
    <w:rsid w:val="00E51DC4"/>
    <w:rsid w:val="00E532C7"/>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9BC"/>
    <w:rsid w:val="00EC1B0B"/>
    <w:rsid w:val="00ED098E"/>
    <w:rsid w:val="00ED2B02"/>
    <w:rsid w:val="00ED4C26"/>
    <w:rsid w:val="00ED73CD"/>
    <w:rsid w:val="00ED7A65"/>
    <w:rsid w:val="00EE0EE1"/>
    <w:rsid w:val="00EE3228"/>
    <w:rsid w:val="00EE3773"/>
    <w:rsid w:val="00EE3C36"/>
    <w:rsid w:val="00EE4410"/>
    <w:rsid w:val="00EE581E"/>
    <w:rsid w:val="00EE6A8C"/>
    <w:rsid w:val="00EE6D44"/>
    <w:rsid w:val="00EF0A80"/>
    <w:rsid w:val="00EF3196"/>
    <w:rsid w:val="00EF59E7"/>
    <w:rsid w:val="00EF5F9E"/>
    <w:rsid w:val="00F01C29"/>
    <w:rsid w:val="00F061E1"/>
    <w:rsid w:val="00F06ED7"/>
    <w:rsid w:val="00F1013A"/>
    <w:rsid w:val="00F1062C"/>
    <w:rsid w:val="00F110B6"/>
    <w:rsid w:val="00F114A2"/>
    <w:rsid w:val="00F11E0A"/>
    <w:rsid w:val="00F123C0"/>
    <w:rsid w:val="00F1246A"/>
    <w:rsid w:val="00F12C71"/>
    <w:rsid w:val="00F14454"/>
    <w:rsid w:val="00F2376B"/>
    <w:rsid w:val="00F242E4"/>
    <w:rsid w:val="00F24E02"/>
    <w:rsid w:val="00F30559"/>
    <w:rsid w:val="00F3300A"/>
    <w:rsid w:val="00F34AE8"/>
    <w:rsid w:val="00F36EF6"/>
    <w:rsid w:val="00F46020"/>
    <w:rsid w:val="00F51B7B"/>
    <w:rsid w:val="00F51DF0"/>
    <w:rsid w:val="00F54D86"/>
    <w:rsid w:val="00F55738"/>
    <w:rsid w:val="00F55A5C"/>
    <w:rsid w:val="00F62E27"/>
    <w:rsid w:val="00F643EF"/>
    <w:rsid w:val="00F65312"/>
    <w:rsid w:val="00F73416"/>
    <w:rsid w:val="00F7344E"/>
    <w:rsid w:val="00F87693"/>
    <w:rsid w:val="00F90F46"/>
    <w:rsid w:val="00F919A4"/>
    <w:rsid w:val="00F94446"/>
    <w:rsid w:val="00F97A1C"/>
    <w:rsid w:val="00FA2032"/>
    <w:rsid w:val="00FA5F2D"/>
    <w:rsid w:val="00FA6500"/>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D50B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lt-LT"/>
    </w:rPr>
  </w:style>
  <w:style w:type="character" w:customStyle="1" w:styleId="CommentSubjectChar">
    <w:name w:val="Comment Subject Char"/>
    <w:rPr>
      <w:b/>
      <w:bCs/>
      <w:lang w:val="lt-LT"/>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paragraph" w:customStyle="1" w:styleId="Heading10">
    <w:name w:val="Heading1"/>
    <w:basedOn w:val="ListBullet"/>
    <w:link w:val="Heading1Char0"/>
    <w:qFormat/>
    <w:rsid w:val="00E218B5"/>
    <w:rPr>
      <w:b/>
      <w:bC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lt-LT"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lt-LT"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9862">
      <w:bodyDiv w:val="1"/>
      <w:marLeft w:val="0"/>
      <w:marRight w:val="0"/>
      <w:marTop w:val="0"/>
      <w:marBottom w:val="0"/>
      <w:divBdr>
        <w:top w:val="none" w:sz="0" w:space="0" w:color="auto"/>
        <w:left w:val="none" w:sz="0" w:space="0" w:color="auto"/>
        <w:bottom w:val="none" w:sz="0" w:space="0" w:color="auto"/>
        <w:right w:val="none" w:sz="0" w:space="0" w:color="auto"/>
      </w:divBdr>
    </w:div>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417138440">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953828871">
      <w:bodyDiv w:val="1"/>
      <w:marLeft w:val="0"/>
      <w:marRight w:val="0"/>
      <w:marTop w:val="0"/>
      <w:marBottom w:val="0"/>
      <w:divBdr>
        <w:top w:val="none" w:sz="0" w:space="0" w:color="auto"/>
        <w:left w:val="none" w:sz="0" w:space="0" w:color="auto"/>
        <w:bottom w:val="none" w:sz="0" w:space="0" w:color="auto"/>
        <w:right w:val="none" w:sz="0" w:space="0" w:color="auto"/>
      </w:divBdr>
    </w:div>
    <w:div w:id="1024477589">
      <w:bodyDiv w:val="1"/>
      <w:marLeft w:val="0"/>
      <w:marRight w:val="0"/>
      <w:marTop w:val="0"/>
      <w:marBottom w:val="0"/>
      <w:divBdr>
        <w:top w:val="none" w:sz="0" w:space="0" w:color="auto"/>
        <w:left w:val="none" w:sz="0" w:space="0" w:color="auto"/>
        <w:bottom w:val="none" w:sz="0" w:space="0" w:color="auto"/>
        <w:right w:val="none" w:sz="0" w:space="0" w:color="auto"/>
      </w:divBdr>
    </w:div>
    <w:div w:id="1122073809">
      <w:bodyDiv w:val="1"/>
      <w:marLeft w:val="0"/>
      <w:marRight w:val="0"/>
      <w:marTop w:val="0"/>
      <w:marBottom w:val="0"/>
      <w:divBdr>
        <w:top w:val="none" w:sz="0" w:space="0" w:color="auto"/>
        <w:left w:val="none" w:sz="0" w:space="0" w:color="auto"/>
        <w:bottom w:val="none" w:sz="0" w:space="0" w:color="auto"/>
        <w:right w:val="none" w:sz="0" w:space="0" w:color="auto"/>
      </w:divBdr>
    </w:div>
    <w:div w:id="1153717556">
      <w:bodyDiv w:val="1"/>
      <w:marLeft w:val="0"/>
      <w:marRight w:val="0"/>
      <w:marTop w:val="0"/>
      <w:marBottom w:val="0"/>
      <w:divBdr>
        <w:top w:val="none" w:sz="0" w:space="0" w:color="auto"/>
        <w:left w:val="none" w:sz="0" w:space="0" w:color="auto"/>
        <w:bottom w:val="none" w:sz="0" w:space="0" w:color="auto"/>
        <w:right w:val="none" w:sz="0" w:space="0" w:color="auto"/>
      </w:divBdr>
    </w:div>
    <w:div w:id="1452817161">
      <w:bodyDiv w:val="1"/>
      <w:marLeft w:val="0"/>
      <w:marRight w:val="0"/>
      <w:marTop w:val="0"/>
      <w:marBottom w:val="0"/>
      <w:divBdr>
        <w:top w:val="none" w:sz="0" w:space="0" w:color="auto"/>
        <w:left w:val="none" w:sz="0" w:space="0" w:color="auto"/>
        <w:bottom w:val="none" w:sz="0" w:space="0" w:color="auto"/>
        <w:right w:val="none" w:sz="0" w:space="0" w:color="auto"/>
      </w:divBdr>
    </w:div>
    <w:div w:id="1527717709">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916895205">
      <w:bodyDiv w:val="1"/>
      <w:marLeft w:val="0"/>
      <w:marRight w:val="0"/>
      <w:marTop w:val="0"/>
      <w:marBottom w:val="0"/>
      <w:divBdr>
        <w:top w:val="none" w:sz="0" w:space="0" w:color="auto"/>
        <w:left w:val="none" w:sz="0" w:space="0" w:color="auto"/>
        <w:bottom w:val="none" w:sz="0" w:space="0" w:color="auto"/>
        <w:right w:val="none" w:sz="0" w:space="0" w:color="auto"/>
      </w:divBdr>
    </w:div>
    <w:div w:id="2061854661">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288f4f0f-5f93-42f2-ad3b-cf017ef05aea" xsi:nil="true"/>
    <EC_Collab_DocumentLanguage xmlns="288f4f0f-5f93-42f2-ad3b-cf017ef05aea">EN</EC_Collab_DocumentLanguage>
    <EC_Collab_Status xmlns="288f4f0f-5f93-42f2-ad3b-cf017ef05aea">Not Started</EC_Collab_Status>
    <About xmlns="288f4f0f-5f93-42f2-ad3b-cf017ef05aea" xsi:nil="true"/>
    <Sub_x0020_topic xmlns="d1e5b296-962f-4e95-98c4-7837af6a0a81">Enter Choice #1</Sub_x0020_topic>
    <Topic xmlns="d1e5b296-962f-4e95-98c4-7837af6a0a81">Grant Agreements</Topic>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D68D77DA-6AD9-4A67-80F9-6739CCA0BCB0}">
  <ds:schemaRefs>
    <ds:schemaRef ds:uri="http://schemas.openxmlformats.org/package/2006/metadata/core-properties"/>
    <ds:schemaRef ds:uri="http://schemas.microsoft.com/office/2006/metadata/properties"/>
    <ds:schemaRef ds:uri="c120f0ed-2bd9-41c1-92ef-0ec539ae5650"/>
    <ds:schemaRef ds:uri="d1e5b296-962f-4e95-98c4-7837af6a0a81"/>
    <ds:schemaRef ds:uri="http://purl.org/dc/terms/"/>
    <ds:schemaRef ds:uri="http://purl.org/dc/elements/1.1/"/>
    <ds:schemaRef ds:uri="288f4f0f-5f93-42f2-ad3b-cf017ef05aea"/>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4D27A3C-5351-4CC6-9FAB-F107BED5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B600F4-CE53-4689-803C-F4E12E83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5322</Words>
  <Characters>28370</Characters>
  <Application>Microsoft Office Word</Application>
  <DocSecurity>0</DocSecurity>
  <Lines>616</Lines>
  <Paragraphs>259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 agreements AIII</dc:subject>
  <dc:creator>Oana Licu</dc:creator>
  <cp:keywords>GRANT AGREMENT</cp:keywords>
  <dc:description/>
  <cp:lastModifiedBy>BURNEIKA Edgaras (DGT)</cp:lastModifiedBy>
  <cp:revision>9</cp:revision>
  <cp:lastPrinted>2022-05-20T15:05:00Z</cp:lastPrinted>
  <dcterms:created xsi:type="dcterms:W3CDTF">2022-05-19T15:42:00Z</dcterms:created>
  <dcterms:modified xsi:type="dcterms:W3CDTF">2022-07-01T13:35:00Z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0x010100258AA79CEB83498886A3A0868112325000AACF5B877EE69249B6AE86A769072C47</vt:lpwstr>
  </property>
  <property fmtid="{D5CDD505-2E9C-101B-9397-08002B2CF9AE}" pid="18" name="MSIP_Label_f4cdc456-5864-460f-beda-883d23b78bbb_Enabled">
    <vt:lpwstr>true</vt:lpwstr>
  </property>
  <property fmtid="{D5CDD505-2E9C-101B-9397-08002B2CF9AE}" pid="19" name="MSIP_Label_f4cdc456-5864-460f-beda-883d23b78bbb_SetDate">
    <vt:lpwstr>2022-05-19T15:42:20Z</vt:lpwstr>
  </property>
  <property fmtid="{D5CDD505-2E9C-101B-9397-08002B2CF9AE}" pid="20" name="MSIP_Label_f4cdc456-5864-460f-beda-883d23b78bbb_Method">
    <vt:lpwstr>Privileged</vt:lpwstr>
  </property>
  <property fmtid="{D5CDD505-2E9C-101B-9397-08002B2CF9AE}" pid="21" name="MSIP_Label_f4cdc456-5864-460f-beda-883d23b78bbb_Name">
    <vt:lpwstr>Publicly Available</vt:lpwstr>
  </property>
  <property fmtid="{D5CDD505-2E9C-101B-9397-08002B2CF9AE}" pid="22" name="MSIP_Label_f4cdc456-5864-460f-beda-883d23b78bbb_SiteId">
    <vt:lpwstr>b24c8b06-522c-46fe-9080-70926f8dddb1</vt:lpwstr>
  </property>
  <property fmtid="{D5CDD505-2E9C-101B-9397-08002B2CF9AE}" pid="23" name="MSIP_Label_f4cdc456-5864-460f-beda-883d23b78bbb_ActionId">
    <vt:lpwstr>648ad7fb-f028-49fe-8594-781ac1a94c83</vt:lpwstr>
  </property>
  <property fmtid="{D5CDD505-2E9C-101B-9397-08002B2CF9AE}" pid="24" name="MSIP_Label_f4cdc456-5864-460f-beda-883d23b78bbb_ContentBits">
    <vt:lpwstr>0</vt:lpwstr>
  </property>
</Properties>
</file>